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D7A4" w14:textId="7729C4F7" w:rsidR="00FC5548" w:rsidRPr="003D5E98" w:rsidRDefault="00B25818" w:rsidP="004B4586">
      <w:pPr>
        <w:spacing w:line="360" w:lineRule="auto"/>
        <w:ind w:left="4395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bookmarkStart w:id="0" w:name="_Hlk129087987"/>
      <w:r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Załącznik do Zarządzenia Nr</w:t>
      </w:r>
      <w:r w:rsidR="00B60F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52/2025 </w:t>
      </w:r>
      <w:r w:rsidR="00FE5223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Dyrektora Miejskiego Ośrodka Pomocy Społecz</w:t>
      </w:r>
      <w:r w:rsidR="00FC5548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nej w Puławach z dnia </w:t>
      </w:r>
      <w:r w:rsidR="00B60F5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11grudnia 2025</w:t>
      </w:r>
      <w:r w:rsidR="00FE5223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r. w sprawie wprowadzenia Regulaminu rekrutacji i uczestnictwa w Programie</w:t>
      </w:r>
      <w:r w:rsidR="00FC5548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„Asystent osobisty osoby z niepełnosprawnością” dla Jednostek Samorządu Terytorialnego – edycja</w:t>
      </w:r>
      <w:r w:rsidR="00C007DC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202</w:t>
      </w:r>
      <w:r w:rsidR="00C05741" w:rsidRPr="003D5E9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</w:p>
    <w:p w14:paraId="2B3945AD" w14:textId="206F77A9" w:rsidR="006C4A97" w:rsidRPr="004B4586" w:rsidRDefault="00FE5223" w:rsidP="004B4586">
      <w:pPr>
        <w:spacing w:after="0" w:line="360" w:lineRule="auto"/>
        <w:ind w:left="4395"/>
        <w:rPr>
          <w:rFonts w:ascii="Arial" w:eastAsia="Times New Roman" w:hAnsi="Arial" w:cs="Arial"/>
          <w:color w:val="000000" w:themeColor="text1"/>
          <w:lang w:eastAsia="pl-PL"/>
        </w:rPr>
      </w:pPr>
      <w:r w:rsidRPr="003D5E9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Start w:id="1" w:name="Bookmark"/>
    </w:p>
    <w:p w14:paraId="4F32D331" w14:textId="77777777" w:rsidR="006C4A97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09A2081C" w14:textId="77777777" w:rsidR="004B4586" w:rsidRPr="003D5E98" w:rsidRDefault="004B4586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2A6F8099" w14:textId="281DDC8F" w:rsidR="004B4586" w:rsidRDefault="006C4A97" w:rsidP="004B458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Regulamin </w:t>
      </w:r>
      <w:bookmarkStart w:id="2" w:name="_Hlk213159492"/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rekrutacji i uczestnictwa </w:t>
      </w:r>
      <w:r w:rsidR="004B4586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 Programie „Asystent osobisty osoby z niepełnosprawnością</w:t>
      </w:r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4586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dla Jednostek Samorządu Terytorialnego</w:t>
      </w: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” – edycja</w:t>
      </w:r>
      <w:bookmarkEnd w:id="1"/>
      <w:r w:rsidR="00362605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C05741"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bookmarkEnd w:id="2"/>
    </w:p>
    <w:p w14:paraId="11CC04A0" w14:textId="6F4E5067" w:rsidR="006C4A97" w:rsidRPr="004B4586" w:rsidRDefault="006C4A97" w:rsidP="004B458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B45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</w:p>
    <w:p w14:paraId="5ADA25F2" w14:textId="77777777" w:rsidR="006C4A97" w:rsidRPr="003D5E98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§ 1</w:t>
      </w:r>
    </w:p>
    <w:p w14:paraId="7DEE9B1D" w14:textId="6D298FC3" w:rsidR="006C4A97" w:rsidRPr="003D5E98" w:rsidRDefault="006C4A97" w:rsidP="003D5E9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Definicje</w:t>
      </w:r>
      <w:r w:rsidR="004B4586">
        <w:rPr>
          <w:rFonts w:ascii="Arial" w:eastAsia="Times New Roman" w:hAnsi="Arial" w:cs="Arial"/>
          <w:b/>
          <w:bCs/>
          <w:color w:val="000000" w:themeColor="text1"/>
        </w:rPr>
        <w:br/>
      </w:r>
    </w:p>
    <w:p w14:paraId="45C19E72" w14:textId="77777777" w:rsidR="006C4A97" w:rsidRPr="003D5E98" w:rsidRDefault="006C4A97" w:rsidP="003D5E98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Asystent – </w:t>
      </w:r>
      <w:r w:rsidRPr="003D5E98">
        <w:rPr>
          <w:rFonts w:ascii="Arial" w:eastAsia="Times New Roman" w:hAnsi="Arial" w:cs="Arial"/>
          <w:color w:val="000000" w:themeColor="text1"/>
        </w:rPr>
        <w:t>osoba świadcząca usługę asystencką.</w:t>
      </w:r>
    </w:p>
    <w:p w14:paraId="2FE85F72" w14:textId="22A1349A" w:rsidR="006C4A97" w:rsidRPr="003D5E98" w:rsidRDefault="006C4A97" w:rsidP="004B4586">
      <w:pPr>
        <w:pStyle w:val="Akapitzlist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Realizator </w:t>
      </w:r>
      <w:r w:rsidR="00FA31F7" w:rsidRPr="003D5E98">
        <w:rPr>
          <w:rFonts w:ascii="Arial" w:eastAsia="Times New Roman" w:hAnsi="Arial" w:cs="Arial"/>
          <w:b/>
          <w:bCs/>
          <w:color w:val="000000" w:themeColor="text1"/>
        </w:rPr>
        <w:t>Programu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 w:rsidRPr="003D5E98">
        <w:rPr>
          <w:rFonts w:ascii="Arial" w:eastAsia="Times New Roman" w:hAnsi="Arial" w:cs="Arial"/>
          <w:color w:val="000000" w:themeColor="text1"/>
        </w:rPr>
        <w:t xml:space="preserve">Gmina Miasto Puławy/Miejski Ośrodek Pomocy Społecznej </w:t>
      </w:r>
      <w:r w:rsidRPr="003D5E98">
        <w:rPr>
          <w:rFonts w:ascii="Arial" w:eastAsia="Times New Roman" w:hAnsi="Arial" w:cs="Arial"/>
          <w:color w:val="000000" w:themeColor="text1"/>
        </w:rPr>
        <w:br/>
        <w:t>w Puławach, ul. Leśna 17, 24-100 Puławy.</w:t>
      </w:r>
    </w:p>
    <w:p w14:paraId="00A25EB3" w14:textId="4785A9EF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Kandydat</w:t>
      </w:r>
      <w:r w:rsidRPr="003D5E98">
        <w:rPr>
          <w:rFonts w:ascii="Arial" w:eastAsia="Times New Roman" w:hAnsi="Arial" w:cs="Arial"/>
          <w:color w:val="000000" w:themeColor="text1"/>
        </w:rPr>
        <w:t xml:space="preserve"> – osoba ubiegająca się o uczestnictwo w Programie na podstawie zasad</w:t>
      </w:r>
      <w:r w:rsidR="004B4586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ujętych w niniejszym Regulaminie.</w:t>
      </w:r>
    </w:p>
    <w:p w14:paraId="7017BB09" w14:textId="14FC0458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Komisja Rekrutacyjna</w:t>
      </w:r>
      <w:r w:rsidRPr="003D5E98">
        <w:rPr>
          <w:rFonts w:ascii="Arial" w:eastAsia="Times New Roman" w:hAnsi="Arial" w:cs="Arial"/>
          <w:color w:val="000000" w:themeColor="text1"/>
        </w:rPr>
        <w:t xml:space="preserve"> – pracownicy powołani Zarządzeniem Dyrektora Miejskiego</w:t>
      </w:r>
      <w:r w:rsidR="004B4586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Ośrodka Pomocy Społecznej w Puławach.</w:t>
      </w:r>
    </w:p>
    <w:p w14:paraId="596F4972" w14:textId="77777777" w:rsidR="006C4A97" w:rsidRPr="003D5E98" w:rsidRDefault="006C4A97" w:rsidP="003D5E98">
      <w:pPr>
        <w:pStyle w:val="Akapitzlist1"/>
        <w:numPr>
          <w:ilvl w:val="0"/>
          <w:numId w:val="1"/>
        </w:numPr>
        <w:spacing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Ośrodek</w:t>
      </w:r>
      <w:r w:rsidRPr="003D5E98">
        <w:rPr>
          <w:rFonts w:ascii="Arial" w:eastAsia="Times New Roman" w:hAnsi="Arial" w:cs="Arial"/>
          <w:color w:val="000000" w:themeColor="text1"/>
        </w:rPr>
        <w:t xml:space="preserve"> - Miejski Ośrodek Pomocy Społecznej w Puławach.</w:t>
      </w:r>
    </w:p>
    <w:p w14:paraId="414AD58A" w14:textId="1E898F2B" w:rsidR="006C4A97" w:rsidRPr="003D5E98" w:rsidRDefault="006C4A9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>Program</w:t>
      </w:r>
      <w:r w:rsidRPr="003D5E98">
        <w:rPr>
          <w:rFonts w:ascii="Arial" w:eastAsia="Times New Roman" w:hAnsi="Arial" w:cs="Arial"/>
          <w:color w:val="000000" w:themeColor="text1"/>
        </w:rPr>
        <w:t xml:space="preserve"> – Program „Asystent osobisty osoby z niepełnosprawnością” dla Jednostek Samorządu Terytorialnego – edycja </w:t>
      </w:r>
      <w:r w:rsidRPr="003D5E98">
        <w:rPr>
          <w:rFonts w:ascii="Arial" w:eastAsia="Times New Roman" w:hAnsi="Arial" w:cs="Arial"/>
          <w:strike/>
          <w:color w:val="000000" w:themeColor="text1"/>
        </w:rPr>
        <w:t xml:space="preserve"> </w:t>
      </w:r>
      <w:r w:rsidR="00362605" w:rsidRPr="003D5E98">
        <w:rPr>
          <w:rFonts w:ascii="Arial" w:eastAsia="Times New Roman" w:hAnsi="Arial" w:cs="Arial"/>
          <w:color w:val="000000" w:themeColor="text1"/>
        </w:rPr>
        <w:t xml:space="preserve"> 202</w:t>
      </w:r>
      <w:r w:rsidR="00C05741" w:rsidRPr="003D5E98">
        <w:rPr>
          <w:rFonts w:ascii="Arial" w:eastAsia="Times New Roman" w:hAnsi="Arial" w:cs="Arial"/>
          <w:color w:val="000000" w:themeColor="text1"/>
        </w:rPr>
        <w:t>6</w:t>
      </w:r>
      <w:r w:rsidR="00362605" w:rsidRPr="003D5E98">
        <w:rPr>
          <w:rFonts w:ascii="Arial" w:eastAsia="Times New Roman" w:hAnsi="Arial" w:cs="Arial"/>
          <w:color w:val="000000" w:themeColor="text1"/>
        </w:rPr>
        <w:t xml:space="preserve"> </w:t>
      </w:r>
      <w:r w:rsidRPr="003D5E98">
        <w:rPr>
          <w:rFonts w:ascii="Arial" w:eastAsia="Times New Roman" w:hAnsi="Arial" w:cs="Arial"/>
          <w:color w:val="000000" w:themeColor="text1"/>
        </w:rPr>
        <w:t>finansowany ze środków Funduszu Solidarnościowego.</w:t>
      </w:r>
    </w:p>
    <w:p w14:paraId="6EEEF3C2" w14:textId="2F68E0EE" w:rsidR="006C4A97" w:rsidRPr="003D5E98" w:rsidRDefault="006C4A97" w:rsidP="003D5E98">
      <w:pPr>
        <w:pStyle w:val="Akapitzlist1"/>
        <w:numPr>
          <w:ilvl w:val="0"/>
          <w:numId w:val="1"/>
        </w:numPr>
        <w:spacing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Uczestnik </w:t>
      </w:r>
      <w:r w:rsidR="00FA31F7" w:rsidRPr="003D5E98">
        <w:rPr>
          <w:rFonts w:ascii="Arial" w:eastAsia="Times New Roman" w:hAnsi="Arial" w:cs="Arial"/>
          <w:b/>
          <w:bCs/>
          <w:color w:val="000000" w:themeColor="text1"/>
        </w:rPr>
        <w:t>Programu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r w:rsidRPr="003D5E98">
        <w:rPr>
          <w:rFonts w:ascii="Arial" w:eastAsia="Times New Roman" w:hAnsi="Arial" w:cs="Arial"/>
          <w:color w:val="000000" w:themeColor="text1"/>
        </w:rPr>
        <w:t xml:space="preserve">osoba zakwalifikowana do </w:t>
      </w:r>
      <w:r w:rsidR="00FA31F7" w:rsidRPr="003D5E98">
        <w:rPr>
          <w:rFonts w:ascii="Arial" w:eastAsia="Times New Roman" w:hAnsi="Arial" w:cs="Arial"/>
          <w:color w:val="000000" w:themeColor="text1"/>
        </w:rPr>
        <w:t>Programu</w:t>
      </w:r>
      <w:r w:rsidRPr="003D5E98">
        <w:rPr>
          <w:rFonts w:ascii="Arial" w:eastAsia="Times New Roman" w:hAnsi="Arial" w:cs="Arial"/>
          <w:color w:val="000000" w:themeColor="text1"/>
        </w:rPr>
        <w:t xml:space="preserve"> zgodnie z zasadami ujętymi </w:t>
      </w:r>
      <w:r w:rsidR="004E608D" w:rsidRPr="003D5E98">
        <w:rPr>
          <w:rFonts w:ascii="Arial" w:eastAsia="Times New Roman" w:hAnsi="Arial" w:cs="Arial"/>
          <w:color w:val="000000" w:themeColor="text1"/>
        </w:rPr>
        <w:br/>
      </w:r>
      <w:r w:rsidRPr="003D5E98">
        <w:rPr>
          <w:rFonts w:ascii="Arial" w:eastAsia="Times New Roman" w:hAnsi="Arial" w:cs="Arial"/>
          <w:color w:val="000000" w:themeColor="text1"/>
        </w:rPr>
        <w:t>w niniejszym Regulaminie</w:t>
      </w:r>
      <w:r w:rsidRPr="003D5E98"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55A150CD" w14:textId="493A70BD" w:rsidR="005E1F41" w:rsidRPr="004B4586" w:rsidRDefault="004734E7" w:rsidP="004B4586">
      <w:pPr>
        <w:pStyle w:val="Akapitzlist1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Asystencja osobista osoby z niepełnosprawnością</w:t>
      </w:r>
      <w:r w:rsidR="004B4586">
        <w:rPr>
          <w:rFonts w:ascii="Arial" w:eastAsia="Times New Roman" w:hAnsi="Arial" w:cs="Arial"/>
        </w:rPr>
        <w:t xml:space="preserve"> – </w:t>
      </w:r>
      <w:r w:rsidR="00AA7C9E" w:rsidRPr="003D5E98">
        <w:rPr>
          <w:rFonts w:ascii="Arial" w:eastAsia="Times New Roman" w:hAnsi="Arial" w:cs="Arial"/>
        </w:rPr>
        <w:t xml:space="preserve">uczestniczenie w czynnościach codziennych i funkcjonowaniu w życiu społecznym osoby z niepełnosprawnością wspólnie z asystentem. Asystent nie wyręcza </w:t>
      </w:r>
      <w:r w:rsidR="00FA31F7" w:rsidRPr="003D5E98">
        <w:rPr>
          <w:rFonts w:ascii="Arial" w:eastAsia="Times New Roman" w:hAnsi="Arial" w:cs="Arial"/>
        </w:rPr>
        <w:t>Uczestnika</w:t>
      </w:r>
      <w:r w:rsidR="00AA7C9E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="00AA7C9E" w:rsidRPr="003D5E98">
        <w:rPr>
          <w:rFonts w:ascii="Arial" w:eastAsia="Times New Roman" w:hAnsi="Arial" w:cs="Arial"/>
        </w:rPr>
        <w:t xml:space="preserve"> a jedynie wspomaga wykonywane przez niego czynności.  </w:t>
      </w:r>
    </w:p>
    <w:p w14:paraId="600A5781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lastRenderedPageBreak/>
        <w:t>§2</w:t>
      </w:r>
    </w:p>
    <w:p w14:paraId="07CBDDC9" w14:textId="47AADDA1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Postanowienia ogólne</w:t>
      </w:r>
      <w:r w:rsidR="004B4586">
        <w:rPr>
          <w:rFonts w:ascii="Arial" w:eastAsia="Times New Roman" w:hAnsi="Arial" w:cs="Arial"/>
          <w:b/>
          <w:bCs/>
        </w:rPr>
        <w:br/>
      </w:r>
    </w:p>
    <w:p w14:paraId="33082D67" w14:textId="2B9C1E7F" w:rsidR="006C4A97" w:rsidRPr="003D5E98" w:rsidRDefault="006C4A97" w:rsidP="003D5E98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Niniejszy Regulamin określa: cele i założenia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adresatów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zasady rekrutacji do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zasady i kryteria uczestnictwa w Programie oraz prawa </w:t>
      </w:r>
      <w:r w:rsidRPr="003D5E98">
        <w:rPr>
          <w:rFonts w:ascii="Arial" w:eastAsia="Times New Roman" w:hAnsi="Arial" w:cs="Arial"/>
        </w:rPr>
        <w:br/>
        <w:t xml:space="preserve">i obowiązki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5BC2A9E6" w14:textId="21DB35C8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realizowany jest przez Gminę Miasto Puławy/Miejski Ośrodek Pomocy Społecznej w Puławach. Okres realizacji </w:t>
      </w:r>
      <w:r w:rsidR="00FA31F7" w:rsidRPr="003D5E98">
        <w:rPr>
          <w:rFonts w:ascii="Arial" w:eastAsia="Times New Roman" w:hAnsi="Arial" w:cs="Arial"/>
        </w:rPr>
        <w:t>Programu</w:t>
      </w:r>
      <w:r w:rsidR="00331220" w:rsidRPr="003D5E98">
        <w:rPr>
          <w:rFonts w:ascii="Arial" w:eastAsia="Times New Roman" w:hAnsi="Arial" w:cs="Arial"/>
        </w:rPr>
        <w:t xml:space="preserve"> od</w:t>
      </w:r>
      <w:r w:rsidR="00362605" w:rsidRPr="003D5E98">
        <w:rPr>
          <w:rFonts w:ascii="Arial" w:eastAsia="Times New Roman" w:hAnsi="Arial" w:cs="Arial"/>
        </w:rPr>
        <w:t xml:space="preserve"> 1 stycz</w:t>
      </w:r>
      <w:r w:rsidR="00331220" w:rsidRPr="003D5E98">
        <w:rPr>
          <w:rFonts w:ascii="Arial" w:eastAsia="Times New Roman" w:hAnsi="Arial" w:cs="Arial"/>
        </w:rPr>
        <w:t>nia</w:t>
      </w:r>
      <w:r w:rsidR="00AA7C9E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</w:t>
      </w:r>
      <w:r w:rsidR="00067FEF" w:rsidRPr="003D5E98">
        <w:rPr>
          <w:rFonts w:ascii="Arial" w:eastAsia="Times New Roman" w:hAnsi="Arial" w:cs="Arial"/>
        </w:rPr>
        <w:t>26</w:t>
      </w:r>
      <w:r w:rsidR="00702035" w:rsidRPr="003D5E98">
        <w:rPr>
          <w:rFonts w:ascii="Arial" w:eastAsia="Times New Roman" w:hAnsi="Arial" w:cs="Arial"/>
        </w:rPr>
        <w:t xml:space="preserve"> r.</w:t>
      </w:r>
      <w:r w:rsidR="00362605" w:rsidRPr="003D5E98">
        <w:rPr>
          <w:rFonts w:ascii="Arial" w:eastAsia="Times New Roman" w:hAnsi="Arial" w:cs="Arial"/>
        </w:rPr>
        <w:t xml:space="preserve"> </w:t>
      </w:r>
      <w:r w:rsidR="00331220" w:rsidRPr="003D5E98">
        <w:rPr>
          <w:rFonts w:ascii="Arial" w:eastAsia="Times New Roman" w:hAnsi="Arial" w:cs="Arial"/>
        </w:rPr>
        <w:t>do</w:t>
      </w:r>
      <w:r w:rsidR="00362605" w:rsidRPr="003D5E98">
        <w:rPr>
          <w:rFonts w:ascii="Arial" w:eastAsia="Times New Roman" w:hAnsi="Arial" w:cs="Arial"/>
        </w:rPr>
        <w:t xml:space="preserve"> 31 grudnia </w:t>
      </w:r>
      <w:r w:rsidR="00AA7C9E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202</w:t>
      </w:r>
      <w:r w:rsidR="00C05741" w:rsidRPr="003D5E98">
        <w:rPr>
          <w:rFonts w:ascii="Arial" w:eastAsia="Times New Roman" w:hAnsi="Arial" w:cs="Arial"/>
        </w:rPr>
        <w:t>6</w:t>
      </w:r>
      <w:r w:rsidR="00702035" w:rsidRPr="003D5E98">
        <w:rPr>
          <w:rFonts w:ascii="Arial" w:eastAsia="Times New Roman" w:hAnsi="Arial" w:cs="Arial"/>
        </w:rPr>
        <w:t xml:space="preserve"> r.</w:t>
      </w:r>
    </w:p>
    <w:p w14:paraId="55FCC275" w14:textId="329A95FC" w:rsidR="006C4A97" w:rsidRPr="003D5E98" w:rsidRDefault="006C4A97" w:rsidP="004B4586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jest finansowany ze środków Funduszu Solidarnościowego w ramach resortowego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Ministra Rodziny</w:t>
      </w:r>
      <w:r w:rsidR="00331220" w:rsidRPr="003D5E98">
        <w:rPr>
          <w:rFonts w:ascii="Arial" w:eastAsia="Times New Roman" w:hAnsi="Arial" w:cs="Arial"/>
        </w:rPr>
        <w:t>, Pracy</w:t>
      </w:r>
      <w:r w:rsidRPr="003D5E98">
        <w:rPr>
          <w:rFonts w:ascii="Arial" w:eastAsia="Times New Roman" w:hAnsi="Arial" w:cs="Arial"/>
        </w:rPr>
        <w:t xml:space="preserve"> i Polityki Społecznej „Asystent osobisty osoby z niepełnosprawnością” dla Jednostek Samorządu Terytorialnego – edycja</w:t>
      </w:r>
      <w:r w:rsidR="00362605" w:rsidRPr="003D5E98">
        <w:rPr>
          <w:rFonts w:ascii="Arial" w:eastAsia="Times New Roman" w:hAnsi="Arial" w:cs="Arial"/>
        </w:rPr>
        <w:t xml:space="preserve"> 202</w:t>
      </w:r>
      <w:r w:rsidR="00C05741" w:rsidRPr="003D5E98">
        <w:rPr>
          <w:rFonts w:ascii="Arial" w:eastAsia="Times New Roman" w:hAnsi="Arial" w:cs="Arial"/>
        </w:rPr>
        <w:t>6</w:t>
      </w:r>
      <w:r w:rsidR="00CB50B4" w:rsidRPr="003D5E98">
        <w:rPr>
          <w:rFonts w:ascii="Arial" w:eastAsia="Times New Roman" w:hAnsi="Arial" w:cs="Arial"/>
        </w:rPr>
        <w:t>.</w:t>
      </w:r>
    </w:p>
    <w:p w14:paraId="5CBCDD8A" w14:textId="03B24F8B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Program jest skierowany do mieszkańców </w:t>
      </w:r>
      <w:r w:rsidR="00733152" w:rsidRPr="003D5E98">
        <w:rPr>
          <w:rFonts w:ascii="Arial" w:eastAsia="Times New Roman" w:hAnsi="Arial" w:cs="Arial"/>
        </w:rPr>
        <w:t>G</w:t>
      </w:r>
      <w:r w:rsidRPr="003D5E98">
        <w:rPr>
          <w:rFonts w:ascii="Arial" w:eastAsia="Times New Roman" w:hAnsi="Arial" w:cs="Arial"/>
        </w:rPr>
        <w:t>miny Miasto Puławy.</w:t>
      </w:r>
    </w:p>
    <w:p w14:paraId="548BEB92" w14:textId="103D58F1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Biuro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znajduje się w siedzibie Miejskiego Ośrodka Pomocy Społecznej </w:t>
      </w:r>
      <w:r w:rsidRPr="003D5E98">
        <w:rPr>
          <w:rFonts w:ascii="Arial" w:eastAsia="Times New Roman" w:hAnsi="Arial" w:cs="Arial"/>
        </w:rPr>
        <w:br/>
        <w:t>w Puławach, ul. Kołłątaja 64, 24-100 Puławy</w:t>
      </w:r>
      <w:r w:rsidR="00C16916" w:rsidRPr="003D5E98">
        <w:rPr>
          <w:rFonts w:ascii="Arial" w:eastAsia="Times New Roman" w:hAnsi="Arial" w:cs="Arial"/>
        </w:rPr>
        <w:t>, pok</w:t>
      </w:r>
      <w:r w:rsidR="00046FC6" w:rsidRPr="003D5E98">
        <w:rPr>
          <w:rFonts w:ascii="Arial" w:eastAsia="Times New Roman" w:hAnsi="Arial" w:cs="Arial"/>
        </w:rPr>
        <w:t>ój</w:t>
      </w:r>
      <w:r w:rsidR="00733152" w:rsidRPr="003D5E98">
        <w:rPr>
          <w:rFonts w:ascii="Arial" w:eastAsia="Times New Roman" w:hAnsi="Arial" w:cs="Arial"/>
        </w:rPr>
        <w:t xml:space="preserve"> </w:t>
      </w:r>
      <w:r w:rsidR="00C16916" w:rsidRPr="003D5E98">
        <w:rPr>
          <w:rFonts w:ascii="Arial" w:eastAsia="Times New Roman" w:hAnsi="Arial" w:cs="Arial"/>
        </w:rPr>
        <w:t>209</w:t>
      </w:r>
      <w:r w:rsidRPr="003D5E98">
        <w:rPr>
          <w:rFonts w:ascii="Arial" w:eastAsia="Times New Roman" w:hAnsi="Arial" w:cs="Arial"/>
        </w:rPr>
        <w:t>.</w:t>
      </w:r>
    </w:p>
    <w:p w14:paraId="16D92439" w14:textId="04614063" w:rsidR="006C4A97" w:rsidRPr="003D5E98" w:rsidRDefault="006C4A97" w:rsidP="003D5E98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</w:rPr>
        <w:t xml:space="preserve">Udział w Programie jest bezpłatny dla Uczestników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  <w:r w:rsidR="004B4586">
        <w:rPr>
          <w:rFonts w:ascii="Arial" w:eastAsia="Times New Roman" w:hAnsi="Arial" w:cs="Arial"/>
        </w:rPr>
        <w:tab/>
      </w:r>
      <w:r w:rsidR="004B4586">
        <w:rPr>
          <w:rFonts w:ascii="Arial" w:eastAsia="Times New Roman" w:hAnsi="Arial" w:cs="Arial"/>
        </w:rPr>
        <w:br/>
      </w:r>
    </w:p>
    <w:p w14:paraId="234F4C91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3</w:t>
      </w:r>
    </w:p>
    <w:p w14:paraId="34391072" w14:textId="01055623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  <w:b/>
          <w:bCs/>
        </w:rPr>
        <w:t>Cele i założenia</w:t>
      </w:r>
      <w:r w:rsidR="004B4586">
        <w:rPr>
          <w:rFonts w:ascii="Arial" w:eastAsia="Times New Roman" w:hAnsi="Arial" w:cs="Arial"/>
          <w:b/>
          <w:bCs/>
        </w:rPr>
        <w:br/>
      </w:r>
    </w:p>
    <w:p w14:paraId="0C38C0FB" w14:textId="6203D262" w:rsidR="006C4A97" w:rsidRPr="003D5E98" w:rsidRDefault="006C4A97" w:rsidP="003D5E98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Program „Asystent osobisty osoby z niepełnosprawnością” dla Jednostek Sa</w:t>
      </w:r>
      <w:r w:rsidR="00C764A9" w:rsidRPr="003D5E98">
        <w:rPr>
          <w:rFonts w:ascii="Arial" w:eastAsia="Times New Roman" w:hAnsi="Arial" w:cs="Arial"/>
        </w:rPr>
        <w:t>morządu Terytorialnego – edycja</w:t>
      </w:r>
      <w:r w:rsidR="001C0DA3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202</w:t>
      </w:r>
      <w:r w:rsidR="00C05741" w:rsidRPr="003D5E98">
        <w:rPr>
          <w:rFonts w:ascii="Arial" w:eastAsia="Times New Roman" w:hAnsi="Arial" w:cs="Arial"/>
        </w:rPr>
        <w:t>6</w:t>
      </w:r>
      <w:r w:rsidRPr="003D5E98">
        <w:rPr>
          <w:rFonts w:ascii="Arial" w:eastAsia="Times New Roman" w:hAnsi="Arial" w:cs="Arial"/>
        </w:rPr>
        <w:t>, zwany „Programem”, ma na celu zapewnienie dostępności do usług asystencji osobistej, tj. wsparcia w wykonywaniu codziennych czynności oraz funkcjonowaniu w życiu społecznym osób</w:t>
      </w:r>
      <w:r w:rsidR="00362605" w:rsidRPr="003D5E98">
        <w:rPr>
          <w:rFonts w:ascii="Arial" w:eastAsia="Times New Roman" w:hAnsi="Arial" w:cs="Arial"/>
        </w:rPr>
        <w:t xml:space="preserve"> z niepełnosprawnością</w:t>
      </w:r>
      <w:r w:rsidR="006469B8" w:rsidRPr="003D5E98">
        <w:rPr>
          <w:rFonts w:ascii="Arial" w:eastAsia="Times New Roman" w:hAnsi="Arial" w:cs="Arial"/>
        </w:rPr>
        <w:t>.</w:t>
      </w:r>
    </w:p>
    <w:p w14:paraId="78500F4F" w14:textId="77777777" w:rsidR="006C4A97" w:rsidRPr="003D5E98" w:rsidRDefault="006C4A97" w:rsidP="003D5E98">
      <w:pPr>
        <w:pStyle w:val="Akapitzlist1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Program jest elementem polityki społecznej państwa w zakresie:</w:t>
      </w:r>
    </w:p>
    <w:p w14:paraId="32683765" w14:textId="0DC43CCD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poprawy jakości życia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="00362605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w szczególności poprzez</w:t>
      </w:r>
      <w:r w:rsidR="00733152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umożliwienie im jak najbardziej niezależnego życia;</w:t>
      </w:r>
    </w:p>
    <w:p w14:paraId="6321F488" w14:textId="7026C801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wsparcia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="00362605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zapewnienia pomocy adekwatnej do potrzeb;</w:t>
      </w:r>
    </w:p>
    <w:p w14:paraId="28AEF341" w14:textId="47AEA4C5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uczestnictwa osób </w:t>
      </w:r>
      <w:r w:rsidR="00362605" w:rsidRPr="003D5E98">
        <w:rPr>
          <w:rFonts w:ascii="Arial" w:eastAsia="Times New Roman" w:hAnsi="Arial" w:cs="Arial"/>
        </w:rPr>
        <w:t>z niepełnosprawności</w:t>
      </w:r>
      <w:r w:rsidR="00C71014" w:rsidRPr="003D5E98">
        <w:rPr>
          <w:rFonts w:ascii="Arial" w:eastAsia="Times New Roman" w:hAnsi="Arial" w:cs="Arial"/>
        </w:rPr>
        <w:t>ami</w:t>
      </w:r>
      <w:r w:rsidRPr="003D5E98">
        <w:rPr>
          <w:rFonts w:ascii="Arial" w:eastAsia="Times New Roman" w:hAnsi="Arial" w:cs="Arial"/>
        </w:rPr>
        <w:t xml:space="preserve"> w wydarzeniach społecznych, kulturalnych, rozrywkowych lub sportowych itp.; </w:t>
      </w:r>
    </w:p>
    <w:p w14:paraId="5AB6C307" w14:textId="77777777" w:rsidR="006C4A97" w:rsidRPr="003D5E98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dofinansowania jednostek samorządu terytorialnego w ramach realizowanych zadań mających na celu wsparcie społeczne osób z niepełnosprawnościami;</w:t>
      </w:r>
    </w:p>
    <w:p w14:paraId="258575F9" w14:textId="3F6EC91C" w:rsidR="006C4A97" w:rsidRDefault="006C4A97" w:rsidP="003D5E98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zwiększenia wsparcia asystenckiego dla uczniów z niepełnosprawnościami </w:t>
      </w:r>
      <w:r w:rsidRPr="003D5E98">
        <w:rPr>
          <w:rFonts w:ascii="Arial" w:eastAsia="Times New Roman" w:hAnsi="Arial" w:cs="Arial"/>
        </w:rPr>
        <w:br/>
        <w:t xml:space="preserve">ze specjalnymi potrzebami edukacyjnymi, także w innych wymiarach życia </w:t>
      </w:r>
      <w:r w:rsidRPr="003D5E98">
        <w:rPr>
          <w:rFonts w:ascii="Arial" w:eastAsia="Times New Roman" w:hAnsi="Arial" w:cs="Arial"/>
        </w:rPr>
        <w:br/>
        <w:t>i funkcjonowania społecznego.</w:t>
      </w:r>
    </w:p>
    <w:p w14:paraId="3BA4E274" w14:textId="77777777" w:rsidR="004B4586" w:rsidRPr="003D5E98" w:rsidRDefault="004B4586" w:rsidP="004B4586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</w:rPr>
      </w:pPr>
    </w:p>
    <w:p w14:paraId="0C0B89A8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4</w:t>
      </w:r>
    </w:p>
    <w:p w14:paraId="31ACAE5A" w14:textId="77777777" w:rsidR="006C4A97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Podstawa prawna i źródło finansowania</w:t>
      </w:r>
    </w:p>
    <w:p w14:paraId="1D2E67A7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372CFF11" w14:textId="1907B1B9" w:rsidR="006C4A97" w:rsidRPr="004B4586" w:rsidRDefault="006C4A97" w:rsidP="003D5E98">
      <w:pPr>
        <w:pStyle w:val="Akapitzlist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eastAsia="Times New Roman" w:hAnsi="Arial" w:cs="Arial"/>
        </w:rPr>
        <w:t xml:space="preserve">Podstawą prawną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jest art. 7 ust. 5 ustawy z dnia 23 października 2018 r.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Fun</w:t>
      </w:r>
      <w:r w:rsidR="00C764A9" w:rsidRPr="003D5E98">
        <w:rPr>
          <w:rFonts w:ascii="Arial" w:eastAsia="Times New Roman" w:hAnsi="Arial" w:cs="Arial"/>
        </w:rPr>
        <w:t>duszu Solidarnościowym (DZ. U</w:t>
      </w:r>
      <w:r w:rsidR="004B4586">
        <w:rPr>
          <w:rFonts w:ascii="Arial" w:eastAsia="Times New Roman" w:hAnsi="Arial" w:cs="Arial"/>
        </w:rPr>
        <w:t>.</w:t>
      </w:r>
      <w:r w:rsidR="00C764A9" w:rsidRPr="003D5E98">
        <w:rPr>
          <w:rFonts w:ascii="Arial" w:eastAsia="Times New Roman" w:hAnsi="Arial" w:cs="Arial"/>
        </w:rPr>
        <w:t xml:space="preserve"> </w:t>
      </w:r>
      <w:r w:rsidR="00362605" w:rsidRPr="003D5E98">
        <w:rPr>
          <w:rFonts w:ascii="Arial" w:eastAsia="Times New Roman" w:hAnsi="Arial" w:cs="Arial"/>
        </w:rPr>
        <w:t>z 2024 r., poz. 296 i 863</w:t>
      </w:r>
      <w:r w:rsidRPr="003D5E98">
        <w:rPr>
          <w:rFonts w:ascii="Arial" w:eastAsia="Times New Roman" w:hAnsi="Arial" w:cs="Arial"/>
        </w:rPr>
        <w:t>).</w:t>
      </w:r>
    </w:p>
    <w:p w14:paraId="5F444156" w14:textId="77777777" w:rsidR="004B4586" w:rsidRPr="003D5E98" w:rsidRDefault="004B4586" w:rsidP="004B4586">
      <w:pPr>
        <w:pStyle w:val="Akapitzlist1"/>
        <w:spacing w:after="0" w:line="360" w:lineRule="auto"/>
        <w:ind w:left="284"/>
        <w:jc w:val="both"/>
        <w:rPr>
          <w:rFonts w:ascii="Arial" w:hAnsi="Arial" w:cs="Arial"/>
        </w:rPr>
      </w:pPr>
    </w:p>
    <w:p w14:paraId="5442015F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5</w:t>
      </w:r>
    </w:p>
    <w:p w14:paraId="033B7D52" w14:textId="47C0FFDB" w:rsidR="006C4A97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 xml:space="preserve">Adresaci </w:t>
      </w:r>
      <w:r w:rsidR="00FA31F7" w:rsidRPr="003D5E98">
        <w:rPr>
          <w:rFonts w:ascii="Arial" w:hAnsi="Arial" w:cs="Arial"/>
          <w:b/>
          <w:bCs/>
        </w:rPr>
        <w:t>Programu</w:t>
      </w:r>
    </w:p>
    <w:p w14:paraId="76DA747A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66B1D0F9" w14:textId="35B360C3" w:rsidR="001C0DA3" w:rsidRPr="003D5E98" w:rsidRDefault="001C0DA3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Program zapewnia wsparcie następującym osobom, zwanym dalej „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>mi”,</w:t>
      </w:r>
      <w:r w:rsidRPr="003D5E98">
        <w:rPr>
          <w:rFonts w:ascii="Arial" w:hAnsi="Arial" w:cs="Arial"/>
        </w:rPr>
        <w:br/>
        <w:t>w wykonywaniu codziennych czynności oraz funkcjonowaniu w życiu społecznym:</w:t>
      </w:r>
    </w:p>
    <w:p w14:paraId="1722A5CB" w14:textId="5EE3403F" w:rsidR="001C0DA3" w:rsidRPr="003D5E98" w:rsidRDefault="001C0DA3" w:rsidP="003D5E98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dzieciom od ukończenia 2 roku życia do ukończenia 16 roku życia posiadającym orzeczenie o niepełnosprawności łącznie ze wskazaniami w pkt 7 i 8 w orzeczeniu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0A433E8C" w14:textId="7BD948B3" w:rsidR="001C0DA3" w:rsidRPr="003D5E98" w:rsidRDefault="001C0DA3" w:rsidP="003D5E98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osobom z niepełnosprawnościami posiadającym orzeczenie:</w:t>
      </w:r>
    </w:p>
    <w:p w14:paraId="50C33A1B" w14:textId="1AE1846A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>a) o znacznym stopniu niepełnosprawności albo</w:t>
      </w:r>
    </w:p>
    <w:p w14:paraId="6C98EEF4" w14:textId="3D93D6CE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 xml:space="preserve">b) o umiarkowanym stopniu niepełnosprawności albo </w:t>
      </w:r>
    </w:p>
    <w:p w14:paraId="4213FBFB" w14:textId="4C351807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</w:t>
      </w:r>
      <w:r w:rsidR="001C0DA3" w:rsidRPr="003D5E98">
        <w:rPr>
          <w:rFonts w:ascii="Arial" w:hAnsi="Arial" w:cs="Arial"/>
        </w:rPr>
        <w:t>c) traktowane na równi z orzeczeniami wymienionymi w lit. a i b, zgodnie z art. 5</w:t>
      </w:r>
    </w:p>
    <w:p w14:paraId="13B6910C" w14:textId="20CD1F71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   </w:t>
      </w:r>
      <w:r w:rsidR="001C0DA3" w:rsidRPr="003D5E98">
        <w:rPr>
          <w:rFonts w:ascii="Arial" w:hAnsi="Arial" w:cs="Arial"/>
        </w:rPr>
        <w:t>i art. 62 ustawy z dnia 27 sierpnia 1997 r. o rehabilitacji zawodowej i społecznej</w:t>
      </w:r>
    </w:p>
    <w:p w14:paraId="5DE72A10" w14:textId="49037052" w:rsidR="001C0DA3" w:rsidRPr="003D5E98" w:rsidRDefault="00702035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          </w:t>
      </w:r>
      <w:r w:rsidR="001C0DA3" w:rsidRPr="003D5E98">
        <w:rPr>
          <w:rFonts w:ascii="Arial" w:hAnsi="Arial" w:cs="Arial"/>
        </w:rPr>
        <w:t>oraz zatrudnianiu osób niepełnosprawnych (Dz. U. z 2025 r. poz. 913).</w:t>
      </w:r>
    </w:p>
    <w:p w14:paraId="6DED70F1" w14:textId="022E5DA6" w:rsidR="001C0DA3" w:rsidRPr="003D5E98" w:rsidRDefault="001C0DA3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ramach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w roku 2026 Miasto Puławy planuje objęcie wsparciem </w:t>
      </w:r>
      <w:r w:rsidR="0087087B" w:rsidRPr="003D5E98">
        <w:rPr>
          <w:rFonts w:ascii="Arial" w:hAnsi="Arial" w:cs="Arial"/>
        </w:rPr>
        <w:br/>
        <w:t xml:space="preserve">35 </w:t>
      </w:r>
      <w:r w:rsidRPr="003D5E98">
        <w:rPr>
          <w:rFonts w:ascii="Arial" w:hAnsi="Arial" w:cs="Arial"/>
        </w:rPr>
        <w:t xml:space="preserve">osób w </w:t>
      </w:r>
      <w:r w:rsidR="0087087B" w:rsidRPr="003D5E98">
        <w:rPr>
          <w:rFonts w:ascii="Arial" w:hAnsi="Arial" w:cs="Arial"/>
        </w:rPr>
        <w:t xml:space="preserve">łącznym </w:t>
      </w:r>
      <w:r w:rsidRPr="003D5E98">
        <w:rPr>
          <w:rFonts w:ascii="Arial" w:hAnsi="Arial" w:cs="Arial"/>
        </w:rPr>
        <w:t>wymiarze</w:t>
      </w:r>
      <w:r w:rsidR="0087087B" w:rsidRPr="003D5E98">
        <w:rPr>
          <w:rFonts w:ascii="Arial" w:hAnsi="Arial" w:cs="Arial"/>
        </w:rPr>
        <w:t xml:space="preserve"> 25</w:t>
      </w:r>
      <w:r w:rsidR="00733152" w:rsidRPr="003D5E98">
        <w:rPr>
          <w:rFonts w:ascii="Arial" w:hAnsi="Arial" w:cs="Arial"/>
        </w:rPr>
        <w:t xml:space="preserve"> </w:t>
      </w:r>
      <w:r w:rsidR="0087087B" w:rsidRPr="003D5E98">
        <w:rPr>
          <w:rFonts w:ascii="Arial" w:hAnsi="Arial" w:cs="Arial"/>
        </w:rPr>
        <w:t xml:space="preserve">130 </w:t>
      </w:r>
      <w:r w:rsidRPr="003D5E98">
        <w:rPr>
          <w:rFonts w:ascii="Arial" w:hAnsi="Arial" w:cs="Arial"/>
        </w:rPr>
        <w:t>godzin usług,</w:t>
      </w:r>
      <w:r w:rsidR="00702035" w:rsidRPr="003D5E98">
        <w:rPr>
          <w:rFonts w:ascii="Arial" w:hAnsi="Arial" w:cs="Arial"/>
        </w:rPr>
        <w:t xml:space="preserve"> </w:t>
      </w:r>
      <w:r w:rsidR="00733152" w:rsidRPr="003D5E98">
        <w:rPr>
          <w:rFonts w:ascii="Arial" w:hAnsi="Arial" w:cs="Arial"/>
        </w:rPr>
        <w:t>w</w:t>
      </w:r>
      <w:r w:rsidRPr="003D5E98">
        <w:rPr>
          <w:rFonts w:ascii="Arial" w:hAnsi="Arial" w:cs="Arial"/>
        </w:rPr>
        <w:t xml:space="preserve"> tym: </w:t>
      </w:r>
    </w:p>
    <w:p w14:paraId="57EF1A27" w14:textId="7E2447D6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14 osób z orzeczeniem o znacznym stopniu niepełnosprawności z niepełnosprawnością sprzężoną</w:t>
      </w:r>
      <w:r w:rsidR="00C16916" w:rsidRPr="003D5E98">
        <w:rPr>
          <w:rFonts w:ascii="Arial" w:hAnsi="Arial" w:cs="Arial"/>
        </w:rPr>
        <w:t xml:space="preserve"> (w tym orzeczenia równoważne)</w:t>
      </w:r>
      <w:r w:rsidRPr="003D5E98">
        <w:rPr>
          <w:rFonts w:ascii="Arial" w:hAnsi="Arial" w:cs="Arial"/>
        </w:rPr>
        <w:t xml:space="preserve">, </w:t>
      </w:r>
    </w:p>
    <w:p w14:paraId="7B3C673E" w14:textId="0512635A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15 osób z orzeczeniem o znacznym stopniu niepełnosprawności (w tym orzeczenia równoważne),</w:t>
      </w:r>
    </w:p>
    <w:p w14:paraId="44C177B0" w14:textId="111C260D" w:rsidR="0087087B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4 osoby z orzeczeniem o umiarkowanym stopniu niepełnosprawności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niepełnosprawnością sprzężoną (w tym orzeczenia równoważne),</w:t>
      </w:r>
    </w:p>
    <w:p w14:paraId="3B8053CF" w14:textId="47CB5B5B" w:rsidR="001C0DA3" w:rsidRPr="003D5E98" w:rsidRDefault="0087087B" w:rsidP="003D5E98">
      <w:pPr>
        <w:pStyle w:val="Akapitzlist1"/>
        <w:numPr>
          <w:ilvl w:val="3"/>
          <w:numId w:val="1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2 dzieci od ukończenia 2</w:t>
      </w:r>
      <w:r w:rsidR="009A5592" w:rsidRPr="003D5E98">
        <w:rPr>
          <w:rFonts w:ascii="Arial" w:hAnsi="Arial" w:cs="Arial"/>
        </w:rPr>
        <w:t xml:space="preserve"> r</w:t>
      </w:r>
      <w:r w:rsidRPr="003D5E98">
        <w:rPr>
          <w:rFonts w:ascii="Arial" w:hAnsi="Arial" w:cs="Arial"/>
        </w:rPr>
        <w:t>oku życia do ukończenia 16</w:t>
      </w:r>
      <w:r w:rsidR="009A5592" w:rsidRPr="003D5E98">
        <w:rPr>
          <w:rFonts w:ascii="Arial" w:hAnsi="Arial" w:cs="Arial"/>
        </w:rPr>
        <w:t xml:space="preserve"> r</w:t>
      </w:r>
      <w:r w:rsidRPr="003D5E98">
        <w:rPr>
          <w:rFonts w:ascii="Arial" w:hAnsi="Arial" w:cs="Arial"/>
        </w:rPr>
        <w:t xml:space="preserve">oku życia posiadające orzeczenie o niepełnosprawności łącznie ze wskazaniami w pkt 7 i 8 w orzeczeniu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50FC0B9" w14:textId="2ECDB1BC" w:rsidR="001F16E9" w:rsidRPr="003D5E98" w:rsidRDefault="001F16E9" w:rsidP="003D5E98">
      <w:pPr>
        <w:pStyle w:val="Akapitzlist1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Przyznając usługi asystencji osobistej, w pierwszej kolejności uwzględniane będą potrzeby:</w:t>
      </w:r>
    </w:p>
    <w:p w14:paraId="5327254E" w14:textId="49FE48FC" w:rsidR="001F16E9" w:rsidRPr="003D5E98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osób z niepełnosprawnościami samotnie zamieszkujących i gospodarujących,</w:t>
      </w:r>
      <w:r w:rsidR="00AF17D9" w:rsidRPr="003D5E98">
        <w:rPr>
          <w:rFonts w:ascii="Arial" w:eastAsiaTheme="minorHAnsi" w:hAnsi="Arial" w:cs="Arial"/>
          <w:lang w:eastAsia="en-US"/>
        </w:rPr>
        <w:t xml:space="preserve">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="00733152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które nie korzystają ze wsparcia innych osób,</w:t>
      </w:r>
      <w:r w:rsidR="006E709A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osób </w:t>
      </w:r>
      <w:r w:rsidR="00702035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niepełnosprawnościami wspólnie zamieszkując</w:t>
      </w:r>
      <w:r w:rsidR="0001120D" w:rsidRPr="003D5E98">
        <w:rPr>
          <w:rFonts w:ascii="Arial" w:hAnsi="Arial" w:cs="Arial"/>
        </w:rPr>
        <w:t>yc</w:t>
      </w:r>
      <w:r w:rsidRPr="003D5E98">
        <w:rPr>
          <w:rFonts w:ascii="Arial" w:hAnsi="Arial" w:cs="Arial"/>
        </w:rPr>
        <w:t xml:space="preserve">h i gospodarujących,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i nie mających możliwości wzajemnego wsparcia, ani które nie korzystają ze wsparcia innych osób,</w:t>
      </w:r>
    </w:p>
    <w:p w14:paraId="64B1860F" w14:textId="2F593EF2" w:rsidR="001F16E9" w:rsidRPr="003D5E98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osób z niepełnosprawnościami,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, które przebywają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w rodzinnej pieczy zastępczej w rozumieniu ustawy z dnia 9 czerwca 2011 r.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 wspieraniu rodziny i systemie pieczy zastępczej (Dz. U. z 2025 r. poz. 49), tj.: dzieci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osób przebywających w rodzinach zastępczych (spokrewnionych, niezawodowych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lub zawodowych) lub w rodzinnych domach dziecka na zasadach określonych w art. 37 ust. 1-6 tej ustawy,</w:t>
      </w:r>
    </w:p>
    <w:p w14:paraId="0ACADB8C" w14:textId="60151C54" w:rsidR="009E49F1" w:rsidRDefault="001F16E9" w:rsidP="003D5E98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osób z niepełnosprawnościami, </w:t>
      </w:r>
      <w:r w:rsidR="00AF17D9" w:rsidRPr="003D5E98">
        <w:rPr>
          <w:rFonts w:ascii="Arial" w:hAnsi="Arial" w:cs="Arial"/>
        </w:rPr>
        <w:t xml:space="preserve">będących adresatami </w:t>
      </w:r>
      <w:r w:rsidR="00FA31F7" w:rsidRPr="003D5E98">
        <w:rPr>
          <w:rFonts w:ascii="Arial" w:hAnsi="Arial" w:cs="Arial"/>
        </w:rPr>
        <w:t>Programu</w:t>
      </w:r>
      <w:r w:rsidR="00733152" w:rsidRPr="003D5E98">
        <w:rPr>
          <w:rFonts w:ascii="Arial" w:hAnsi="Arial" w:cs="Arial"/>
        </w:rPr>
        <w:t>,</w:t>
      </w:r>
      <w:r w:rsidR="00AF17D9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które przebywają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w placówkach opiekuńczo-wychowawczych typu rodzinnego w rozumieniu ustawy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dnia 9 czerwca 2011 r. o wspieraniu rodziny i systemie pieczy zastępczej, tj.: dzieci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osób przebywających w tych placówkach na zasadach określonych w art. 37</w:t>
      </w:r>
      <w:r w:rsidR="00733152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ust. 1-6</w:t>
      </w:r>
      <w:r w:rsidR="00733152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tej ustawy, o ile wyłączną opiekę nad nimi w tej placówce sprawują małżonkowie lub osoba niepozostająca w związku małżeńskim.</w:t>
      </w:r>
    </w:p>
    <w:p w14:paraId="0D308668" w14:textId="77777777" w:rsidR="004B4586" w:rsidRPr="003D5E98" w:rsidRDefault="004B4586" w:rsidP="004B4586">
      <w:pPr>
        <w:pStyle w:val="Akapitzlist1"/>
        <w:spacing w:after="0" w:line="360" w:lineRule="auto"/>
        <w:jc w:val="both"/>
        <w:rPr>
          <w:rFonts w:ascii="Arial" w:hAnsi="Arial" w:cs="Arial"/>
        </w:rPr>
      </w:pPr>
    </w:p>
    <w:p w14:paraId="7F7086D7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6</w:t>
      </w:r>
    </w:p>
    <w:p w14:paraId="1AF1DF6B" w14:textId="77777777" w:rsidR="006C4A97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Zakres i warunki świadczenia usług</w:t>
      </w:r>
    </w:p>
    <w:p w14:paraId="4E519B20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4C14C258" w14:textId="05466723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asystencji osobistej polegają na wspieraniu przez asystenta osoby z niepełnosprawnością w różnych sferach życia, w tym</w:t>
      </w:r>
      <w:r w:rsidR="000902A9" w:rsidRPr="003D5E98">
        <w:rPr>
          <w:rFonts w:ascii="Arial" w:eastAsia="Times New Roman" w:hAnsi="Arial" w:cs="Arial"/>
        </w:rPr>
        <w:t xml:space="preserve"> na</w:t>
      </w:r>
      <w:r w:rsidRPr="003D5E98">
        <w:rPr>
          <w:rFonts w:ascii="Arial" w:eastAsia="Times New Roman" w:hAnsi="Arial" w:cs="Arial"/>
        </w:rPr>
        <w:t>:</w:t>
      </w:r>
    </w:p>
    <w:p w14:paraId="537085D4" w14:textId="7F4D35D7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czynnościach samoobsługowych, w tym utrzymaniu higieny</w:t>
      </w:r>
    </w:p>
    <w:p w14:paraId="1ECB0A62" w14:textId="47F4E3BC" w:rsidR="006C4A97" w:rsidRPr="003D5E98" w:rsidRDefault="00702035" w:rsidP="003D5E98">
      <w:p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 </w:t>
      </w:r>
      <w:r w:rsidR="006C4A97" w:rsidRPr="003D5E98">
        <w:rPr>
          <w:rFonts w:ascii="Arial" w:eastAsia="Times New Roman" w:hAnsi="Arial" w:cs="Arial"/>
        </w:rPr>
        <w:t>osobistej;</w:t>
      </w:r>
    </w:p>
    <w:p w14:paraId="0F02FC1F" w14:textId="50BE3B3B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prowadzeniu gospodarstwa domowego i wypełnianiu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ról w</w:t>
      </w:r>
      <w:r w:rsidR="00CB50B4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rodzinie;</w:t>
      </w:r>
    </w:p>
    <w:p w14:paraId="008EEABC" w14:textId="5171CC2E" w:rsidR="006C4A97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przemieszczaniu się poza miejscem zamieszkania;</w:t>
      </w:r>
    </w:p>
    <w:p w14:paraId="0FCDE613" w14:textId="0B3D5077" w:rsidR="002870BA" w:rsidRPr="003D5E98" w:rsidRDefault="006C4A97" w:rsidP="003D5E9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>wsparci</w:t>
      </w:r>
      <w:r w:rsidR="009A5592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 podejmowaniu aktywności życiowej i komunikowaniu się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</w:t>
      </w:r>
      <w:r w:rsidR="00CB50B4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otoczeniem.</w:t>
      </w:r>
    </w:p>
    <w:p w14:paraId="78ECF42A" w14:textId="48593D1E" w:rsidR="001F16E9" w:rsidRPr="003D5E98" w:rsidRDefault="001F16E9" w:rsidP="003D5E9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asystenckie mogą uzupełniać usługi opiekuńcze, nie mogą ich jednak zastępować.</w:t>
      </w:r>
    </w:p>
    <w:p w14:paraId="674B7702" w14:textId="77777777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Usługa asystencji osobistej na terenie szkoły lub placówki oświatowej może być realizowana wyłącznie w przypadku, gdy szkoła nie zapewnia tej usługi.</w:t>
      </w:r>
    </w:p>
    <w:p w14:paraId="7F5FB219" w14:textId="2CF3157C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Zadaniem asystenta nie jest podejmowanie decyzji za osobę z niepełnosprawnością,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lecz wyłącznie udzielenie jej pomocy lub wsparcia w realizacji osobistych celów.</w:t>
      </w:r>
    </w:p>
    <w:p w14:paraId="15406BC3" w14:textId="78EF58FE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Asystent realizuje usługi wyłącznie na rzecz osoby z niepełnosprawnością, na podstawie jej decyzji lub decyzji opiekuna prawnego, a nie dla osób trzecich, w tym członków rodziny osoby</w:t>
      </w:r>
      <w:r w:rsidR="00FC2932" w:rsidRPr="003D5E98">
        <w:rPr>
          <w:rFonts w:ascii="Arial" w:eastAsia="Times New Roman" w:hAnsi="Arial" w:cs="Arial"/>
        </w:rPr>
        <w:t xml:space="preserve"> z niepełnosprawnością.</w:t>
      </w:r>
    </w:p>
    <w:p w14:paraId="46D9FFA1" w14:textId="77777777" w:rsidR="001F16E9" w:rsidRPr="003D5E98" w:rsidRDefault="001F16E9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W godzinach realizacji usług asystencji osobistej, finansowanych ze środków Funduszu,</w:t>
      </w:r>
    </w:p>
    <w:p w14:paraId="34309191" w14:textId="44BA2864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</w:t>
      </w:r>
      <w:r w:rsidR="001F16E9" w:rsidRPr="003D5E98">
        <w:rPr>
          <w:rFonts w:ascii="Arial" w:eastAsia="Times New Roman" w:hAnsi="Arial" w:cs="Arial"/>
        </w:rPr>
        <w:t xml:space="preserve">wobec </w:t>
      </w:r>
      <w:r w:rsidR="00FA31F7" w:rsidRPr="003D5E98">
        <w:rPr>
          <w:rFonts w:ascii="Arial" w:eastAsia="Times New Roman" w:hAnsi="Arial" w:cs="Arial"/>
        </w:rPr>
        <w:t>Uczestnika</w:t>
      </w:r>
      <w:r w:rsidR="001F16E9" w:rsidRPr="003D5E98">
        <w:rPr>
          <w:rFonts w:ascii="Arial" w:eastAsia="Times New Roman" w:hAnsi="Arial" w:cs="Arial"/>
        </w:rPr>
        <w:t xml:space="preserve"> objętego usługami asystencji osobistej nie mogą być świadczone inne</w:t>
      </w:r>
    </w:p>
    <w:p w14:paraId="464D257E" w14:textId="0EC1259B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</w:t>
      </w:r>
      <w:r w:rsidR="001F16E9" w:rsidRPr="003D5E98">
        <w:rPr>
          <w:rFonts w:ascii="Arial" w:eastAsia="Times New Roman" w:hAnsi="Arial" w:cs="Arial"/>
        </w:rPr>
        <w:t>formy pomocy usługowej, w tym:</w:t>
      </w:r>
    </w:p>
    <w:p w14:paraId="18A426FF" w14:textId="05B7B542" w:rsidR="001F16E9" w:rsidRPr="003D5E98" w:rsidRDefault="001F16E9" w:rsidP="003D5E98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opiekuńcze lub specjalistyczne usługi opiekuńcze, o których mowa w ustawie</w:t>
      </w:r>
    </w:p>
    <w:p w14:paraId="6F2D7757" w14:textId="40AFCD85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  </w:t>
      </w:r>
      <w:r w:rsidR="001F16E9" w:rsidRPr="003D5E98">
        <w:rPr>
          <w:rFonts w:ascii="Arial" w:eastAsia="Times New Roman" w:hAnsi="Arial" w:cs="Arial"/>
        </w:rPr>
        <w:t>z dnia 12 marca 2004 r. o pomocy społecznej (Dz. U. z 2024 r. poz. 1283, z późn.zm.),</w:t>
      </w:r>
    </w:p>
    <w:p w14:paraId="3E48439C" w14:textId="7E46EBEE" w:rsidR="001F16E9" w:rsidRPr="003D5E98" w:rsidRDefault="001F16E9" w:rsidP="003D5E98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usługi finansowane ze środków Funduszu albo finansowane przez Państwowy</w:t>
      </w:r>
    </w:p>
    <w:p w14:paraId="55D549BA" w14:textId="14A6D89A" w:rsidR="001F16E9" w:rsidRPr="003D5E98" w:rsidRDefault="00702035" w:rsidP="003D5E98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      </w:t>
      </w:r>
      <w:r w:rsidR="001F16E9" w:rsidRPr="003D5E98">
        <w:rPr>
          <w:rFonts w:ascii="Arial" w:eastAsia="Times New Roman" w:hAnsi="Arial" w:cs="Arial"/>
        </w:rPr>
        <w:t>Fundusz Rehabilitacji Osób Niepełnosprawnych</w:t>
      </w:r>
      <w:r w:rsidR="000902A9" w:rsidRPr="003D5E98">
        <w:rPr>
          <w:rFonts w:ascii="Arial" w:eastAsia="Times New Roman" w:hAnsi="Arial" w:cs="Arial"/>
        </w:rPr>
        <w:t xml:space="preserve"> – </w:t>
      </w:r>
      <w:r w:rsidR="001F16E9" w:rsidRPr="003D5E98">
        <w:rPr>
          <w:rFonts w:ascii="Arial" w:eastAsia="Times New Roman" w:hAnsi="Arial" w:cs="Arial"/>
        </w:rPr>
        <w:t>o ile obejmują analogiczne wsparcie,</w:t>
      </w:r>
      <w:r w:rsidRPr="003D5E98">
        <w:rPr>
          <w:rFonts w:ascii="Arial" w:eastAsia="Times New Roman" w:hAnsi="Arial" w:cs="Arial"/>
        </w:rPr>
        <w:br/>
      </w:r>
      <w:r w:rsidR="000902A9" w:rsidRPr="003D5E98">
        <w:rPr>
          <w:rFonts w:ascii="Arial" w:eastAsia="Times New Roman" w:hAnsi="Arial" w:cs="Arial"/>
        </w:rPr>
        <w:t xml:space="preserve">     </w:t>
      </w:r>
      <w:r w:rsidR="001F16E9" w:rsidRPr="003D5E98">
        <w:rPr>
          <w:rFonts w:ascii="Arial" w:eastAsia="Times New Roman" w:hAnsi="Arial" w:cs="Arial"/>
        </w:rPr>
        <w:t xml:space="preserve"> o</w:t>
      </w:r>
      <w:r w:rsidRPr="003D5E98">
        <w:rPr>
          <w:rFonts w:ascii="Arial" w:eastAsia="Times New Roman" w:hAnsi="Arial" w:cs="Arial"/>
        </w:rPr>
        <w:t xml:space="preserve"> </w:t>
      </w:r>
      <w:r w:rsidR="001F16E9" w:rsidRPr="003D5E98">
        <w:rPr>
          <w:rFonts w:ascii="Arial" w:eastAsia="Times New Roman" w:hAnsi="Arial" w:cs="Arial"/>
        </w:rPr>
        <w:t>którym mowa w ust. 17, finansowane ze</w:t>
      </w:r>
      <w:r w:rsidRPr="003D5E98">
        <w:rPr>
          <w:rFonts w:ascii="Arial" w:eastAsia="Times New Roman" w:hAnsi="Arial" w:cs="Arial"/>
        </w:rPr>
        <w:t xml:space="preserve"> </w:t>
      </w:r>
      <w:r w:rsidR="001F16E9" w:rsidRPr="003D5E98">
        <w:rPr>
          <w:rFonts w:ascii="Arial" w:eastAsia="Times New Roman" w:hAnsi="Arial" w:cs="Arial"/>
        </w:rPr>
        <w:t>środków publicznych</w:t>
      </w:r>
      <w:r w:rsidR="001F16E9" w:rsidRPr="003D5E98">
        <w:rPr>
          <w:rFonts w:ascii="Arial" w:eastAsia="Times New Roman" w:hAnsi="Arial" w:cs="Arial"/>
          <w:i/>
          <w:iCs/>
        </w:rPr>
        <w:t>.</w:t>
      </w:r>
    </w:p>
    <w:p w14:paraId="64A26578" w14:textId="546320C2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Usługi asystencji osobistej mogą być realizowane przez 24 godziny na dobę, 7 dni </w:t>
      </w:r>
      <w:r w:rsidRPr="003D5E98">
        <w:rPr>
          <w:rFonts w:ascii="Arial" w:eastAsia="Times New Roman" w:hAnsi="Arial" w:cs="Arial"/>
        </w:rPr>
        <w:br/>
        <w:t xml:space="preserve">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>.</w:t>
      </w:r>
    </w:p>
    <w:p w14:paraId="451BA980" w14:textId="413C4211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Do czasu realizacji usług asystencji osobistej wlicza się czas oczekiwania/gotowości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na świadczenie usług nie dłuższy niż 90 minut</w:t>
      </w:r>
      <w:r w:rsidR="000902A9" w:rsidRPr="003D5E98">
        <w:rPr>
          <w:rFonts w:ascii="Arial" w:eastAsia="Times New Roman" w:hAnsi="Arial" w:cs="Arial"/>
        </w:rPr>
        <w:t>.</w:t>
      </w:r>
      <w:r w:rsidRPr="003D5E98">
        <w:rPr>
          <w:rFonts w:ascii="Arial" w:eastAsia="Times New Roman" w:hAnsi="Arial" w:cs="Arial"/>
        </w:rPr>
        <w:t xml:space="preserve"> Jeżeli czas oczekiwania wynosi więcej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niż 90 minut, wówczas usługę dojazdu do wybranego miejsca i powrotu z niego rozlicza się jako dwie odrębne usługi powiększone łącznie o 90 minut trwania.</w:t>
      </w:r>
    </w:p>
    <w:p w14:paraId="62947E4E" w14:textId="4288B8F7" w:rsidR="000A50C2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Zakres</w:t>
      </w:r>
      <w:r w:rsidR="003450B4" w:rsidRPr="003D5E98">
        <w:rPr>
          <w:rFonts w:ascii="Arial" w:eastAsia="Times New Roman" w:hAnsi="Arial" w:cs="Arial"/>
        </w:rPr>
        <w:t xml:space="preserve"> czynności oraz </w:t>
      </w:r>
      <w:r w:rsidR="00E929F2" w:rsidRPr="003D5E98">
        <w:rPr>
          <w:rFonts w:ascii="Arial" w:eastAsia="Times New Roman" w:hAnsi="Arial" w:cs="Arial"/>
        </w:rPr>
        <w:t>wymiar</w:t>
      </w:r>
      <w:r w:rsidR="003450B4" w:rsidRPr="003D5E98">
        <w:rPr>
          <w:rFonts w:ascii="Arial" w:eastAsia="Times New Roman" w:hAnsi="Arial" w:cs="Arial"/>
        </w:rPr>
        <w:t xml:space="preserve"> przyznanych godzin usług asystencji osobistej będą </w:t>
      </w:r>
      <w:r w:rsidRPr="003D5E98">
        <w:rPr>
          <w:rFonts w:ascii="Arial" w:eastAsia="Times New Roman" w:hAnsi="Arial" w:cs="Arial"/>
        </w:rPr>
        <w:t xml:space="preserve">uzależnione od </w:t>
      </w:r>
      <w:r w:rsidR="000A50C2" w:rsidRPr="003D5E98">
        <w:rPr>
          <w:rFonts w:ascii="Arial" w:eastAsia="Times New Roman" w:hAnsi="Arial" w:cs="Arial"/>
        </w:rPr>
        <w:t>oceny indywidualnej sytuacji osoby z niepełnosprawnością odnoszącej się</w:t>
      </w:r>
      <w:r w:rsidR="000902A9" w:rsidRPr="003D5E98">
        <w:rPr>
          <w:rFonts w:ascii="Arial" w:eastAsia="Times New Roman" w:hAnsi="Arial" w:cs="Arial"/>
        </w:rPr>
        <w:t xml:space="preserve"> </w:t>
      </w:r>
      <w:r w:rsidR="000A50C2" w:rsidRPr="003D5E98">
        <w:rPr>
          <w:rFonts w:ascii="Arial" w:eastAsia="Times New Roman" w:hAnsi="Arial" w:cs="Arial"/>
        </w:rPr>
        <w:t>do:</w:t>
      </w:r>
    </w:p>
    <w:p w14:paraId="75BE4EE6" w14:textId="661698D8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potrzeb osoby z niepełnosprawnością wymagającej wsparcia asystenta,</w:t>
      </w:r>
    </w:p>
    <w:p w14:paraId="20E5C238" w14:textId="4EF49E10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poziomu samodzielności osoby z niepełnosprawnością,</w:t>
      </w:r>
    </w:p>
    <w:p w14:paraId="2318B13E" w14:textId="5ABC9700" w:rsidR="000A50C2" w:rsidRPr="003D5E98" w:rsidRDefault="000A50C2" w:rsidP="003D5E98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możliwości uzyskania pomocy od innych osób</w:t>
      </w:r>
      <w:r w:rsidR="000902A9" w:rsidRPr="003D5E98">
        <w:rPr>
          <w:rFonts w:ascii="Arial" w:eastAsia="Times New Roman" w:hAnsi="Arial" w:cs="Arial"/>
        </w:rPr>
        <w:t>,</w:t>
      </w:r>
    </w:p>
    <w:p w14:paraId="02435A3A" w14:textId="7A6A6476" w:rsidR="003450B4" w:rsidRPr="003D5E98" w:rsidRDefault="00702035" w:rsidP="003D5E98">
      <w:pPr>
        <w:suppressAutoHyphens/>
        <w:spacing w:after="0" w:line="360" w:lineRule="auto"/>
        <w:ind w:left="284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     </w:t>
      </w:r>
      <w:r w:rsidR="003C17DA" w:rsidRPr="003D5E98">
        <w:rPr>
          <w:rFonts w:ascii="Arial" w:eastAsia="Times New Roman" w:hAnsi="Arial" w:cs="Arial"/>
        </w:rPr>
        <w:t xml:space="preserve">   </w:t>
      </w:r>
      <w:r w:rsidRPr="003D5E98">
        <w:rPr>
          <w:rFonts w:ascii="Arial" w:eastAsia="Times New Roman" w:hAnsi="Arial" w:cs="Arial"/>
        </w:rPr>
        <w:t xml:space="preserve"> </w:t>
      </w:r>
      <w:r w:rsidR="000902A9" w:rsidRPr="003D5E98">
        <w:rPr>
          <w:rFonts w:ascii="Arial" w:eastAsia="Times New Roman" w:hAnsi="Arial" w:cs="Arial"/>
        </w:rPr>
        <w:t>o</w:t>
      </w:r>
      <w:r w:rsidR="000A50C2" w:rsidRPr="003D5E98">
        <w:rPr>
          <w:rFonts w:ascii="Arial" w:eastAsia="Times New Roman" w:hAnsi="Arial" w:cs="Arial"/>
        </w:rPr>
        <w:t>raz maksymalnego limitu godzin usług asystenckich określonych w Programie.</w:t>
      </w:r>
    </w:p>
    <w:p w14:paraId="77F53DFA" w14:textId="7495BE5C" w:rsidR="006C4A97" w:rsidRPr="003D5E98" w:rsidRDefault="006C4A97" w:rsidP="003D5E98">
      <w:pPr>
        <w:pStyle w:val="Akapitzlist"/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Limit godzin usług asystencji osobistej finansowanych ze środków Funduszu przypadających na jedną osobę z niepełnosprawnością w danym roku kalendarzowym wynosi nie więcej niż  </w:t>
      </w:r>
      <w:r w:rsidRPr="003D5E9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D5E98">
        <w:rPr>
          <w:rFonts w:ascii="Arial" w:eastAsia="Times New Roman" w:hAnsi="Arial" w:cs="Arial"/>
        </w:rPr>
        <w:t>:</w:t>
      </w:r>
    </w:p>
    <w:p w14:paraId="1657A160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840 godzin rocznie dla osób z niepełnosprawnościami posiadających orzeczenie:</w:t>
      </w:r>
    </w:p>
    <w:p w14:paraId="3AD69599" w14:textId="26EBA2F6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znacznym stopniu niepełnosprawności z niepełnosprawnością sprzężoną,</w:t>
      </w:r>
    </w:p>
    <w:p w14:paraId="117E1943" w14:textId="4A014A79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traktowane na równi z orzeczeniem o znacznym stopniu niepełnosprawności,</w:t>
      </w:r>
      <w:r w:rsidR="00D91500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zgodnie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art. 5 i art. 62 ustawy z dnia 27 sierpnia 1997 r. o rehabilitacji zawodowej </w:t>
      </w:r>
      <w:r w:rsidRPr="003D5E98">
        <w:rPr>
          <w:rFonts w:ascii="Arial" w:eastAsia="Times New Roman" w:hAnsi="Arial" w:cs="Arial"/>
        </w:rPr>
        <w:br/>
        <w:t>i społecznej oraz zatrudnianiu osób niepełnosprawnych, z niepełnosprawnością sprzężoną;</w:t>
      </w:r>
    </w:p>
    <w:p w14:paraId="2D9BD271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426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720 godzin rocznie dla osób z niepełnosprawnościami posiadających orzeczenie:</w:t>
      </w:r>
    </w:p>
    <w:p w14:paraId="4DE50E3E" w14:textId="145A3C01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znacznym stopniu niepełnosprawności,</w:t>
      </w:r>
    </w:p>
    <w:p w14:paraId="74B110AA" w14:textId="54817F33" w:rsidR="006C4A97" w:rsidRPr="003D5E98" w:rsidRDefault="006C4A97" w:rsidP="003D5E98">
      <w:pPr>
        <w:pStyle w:val="Akapitzlist"/>
        <w:numPr>
          <w:ilvl w:val="1"/>
          <w:numId w:val="11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traktowane na równi z orzeczeniem o znacznym stopniu niepełnosprawności, zgodnie</w:t>
      </w:r>
      <w:r w:rsidR="000902A9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 art. 5 i art. 62 ustawy z dnia 27 sierpnia 1997 r. o r</w:t>
      </w:r>
      <w:r w:rsidR="00397E2A" w:rsidRPr="003D5E98">
        <w:rPr>
          <w:rFonts w:ascii="Arial" w:eastAsia="Times New Roman" w:hAnsi="Arial" w:cs="Arial"/>
        </w:rPr>
        <w:t xml:space="preserve">ehabilitacji zawodowej </w:t>
      </w:r>
      <w:r w:rsidRPr="003D5E98">
        <w:rPr>
          <w:rFonts w:ascii="Arial" w:eastAsia="Times New Roman" w:hAnsi="Arial" w:cs="Arial"/>
        </w:rPr>
        <w:t>i społecznej oraz zatrudnianiu osób niepełnosprawnych;</w:t>
      </w:r>
    </w:p>
    <w:p w14:paraId="47D94D7B" w14:textId="77777777" w:rsidR="006C4A97" w:rsidRPr="003D5E98" w:rsidRDefault="006C4A97" w:rsidP="003D5E98">
      <w:pPr>
        <w:numPr>
          <w:ilvl w:val="0"/>
          <w:numId w:val="11"/>
        </w:numPr>
        <w:suppressAutoHyphens/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480 godzin rocznie dla osób z niepełnosprawnościami posiadających orzeczenie:</w:t>
      </w:r>
    </w:p>
    <w:p w14:paraId="767E4E1C" w14:textId="682CF7EC" w:rsidR="006C4A97" w:rsidRPr="003D5E98" w:rsidRDefault="006C4A97" w:rsidP="003D5E98">
      <w:pPr>
        <w:pStyle w:val="Akapitzlist"/>
        <w:numPr>
          <w:ilvl w:val="1"/>
          <w:numId w:val="14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 umiarkowanym stopniu niepełnosprawności z niepełnosprawnością sprzężoną,</w:t>
      </w:r>
    </w:p>
    <w:p w14:paraId="74856ADD" w14:textId="553DF0DF" w:rsidR="006C4A97" w:rsidRPr="003D5E98" w:rsidRDefault="006C4A97" w:rsidP="003D5E98">
      <w:pPr>
        <w:pStyle w:val="Akapitzlist"/>
        <w:numPr>
          <w:ilvl w:val="1"/>
          <w:numId w:val="14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traktowane na równi z orzeczeniem o umiarkowanym stopniu niepełnosprawności, zgodnie z art. 5 i art. 62 ustawy z dnia 27 sierpnia </w:t>
      </w:r>
      <w:r w:rsidR="00397E2A" w:rsidRPr="003D5E98">
        <w:rPr>
          <w:rFonts w:ascii="Arial" w:eastAsia="Times New Roman" w:hAnsi="Arial" w:cs="Arial"/>
        </w:rPr>
        <w:t xml:space="preserve">1997 r. </w:t>
      </w:r>
      <w:r w:rsidRPr="003D5E98">
        <w:rPr>
          <w:rFonts w:ascii="Arial" w:eastAsia="Times New Roman" w:hAnsi="Arial" w:cs="Arial"/>
        </w:rPr>
        <w:t xml:space="preserve">o rehabilitacji zawodowej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i społecznej oraz zatrudnianiu osób niepełnosprawnych,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 niepełnosprawnością sprzężoną;</w:t>
      </w:r>
    </w:p>
    <w:p w14:paraId="3D619506" w14:textId="4D65E274" w:rsidR="006C4A97" w:rsidRPr="003D5E98" w:rsidRDefault="006C4A97" w:rsidP="003D5E98">
      <w:pPr>
        <w:pStyle w:val="Akapitzlist"/>
        <w:numPr>
          <w:ilvl w:val="0"/>
          <w:numId w:val="11"/>
        </w:numPr>
        <w:suppressAutoHyphens/>
        <w:spacing w:after="0" w:line="360" w:lineRule="auto"/>
        <w:ind w:left="426" w:hanging="142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360 godzin rocznie dla:</w:t>
      </w:r>
    </w:p>
    <w:p w14:paraId="612B4E7D" w14:textId="2F2DAB79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osób z niepełnosprawnościami posiadających orzeczenie o umiarkowanym</w:t>
      </w:r>
      <w:r w:rsidR="00D91500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stopniu niepełnosprawności,</w:t>
      </w:r>
    </w:p>
    <w:p w14:paraId="7B17F2A1" w14:textId="444E82A3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osób z niepełnosprawnościami posiadających orzeczenie traktowane na równi </w:t>
      </w:r>
      <w:r w:rsidR="00CB50B4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orzeczeniem o umiarkowanym stopniu niepełnosprawności, zgodnie z art. 5 i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art. 62 ustawy z dnia 27 sierpnia 1997 r. o rehabilitacji zawodowej i społecznej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zatrudnianiu osób niepełnosprawnych,</w:t>
      </w:r>
    </w:p>
    <w:p w14:paraId="5CEEEDA1" w14:textId="75CE2194" w:rsidR="006C4A97" w:rsidRPr="003D5E98" w:rsidRDefault="006C4A97" w:rsidP="003D5E98">
      <w:pPr>
        <w:pStyle w:val="Akapitzlist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dzieci </w:t>
      </w:r>
      <w:r w:rsidR="00FC2932" w:rsidRPr="003D5E98">
        <w:rPr>
          <w:rFonts w:ascii="Arial" w:eastAsia="Times New Roman" w:hAnsi="Arial" w:cs="Arial"/>
        </w:rPr>
        <w:t>od ukończenia 2</w:t>
      </w:r>
      <w:r w:rsidR="00E81517" w:rsidRPr="003D5E98">
        <w:rPr>
          <w:rFonts w:ascii="Arial" w:eastAsia="Times New Roman" w:hAnsi="Arial" w:cs="Arial"/>
        </w:rPr>
        <w:t>.</w:t>
      </w:r>
      <w:r w:rsidR="00FC2932" w:rsidRPr="003D5E98">
        <w:rPr>
          <w:rFonts w:ascii="Arial" w:eastAsia="Times New Roman" w:hAnsi="Arial" w:cs="Arial"/>
        </w:rPr>
        <w:t xml:space="preserve"> roku życia </w:t>
      </w:r>
      <w:r w:rsidRPr="003D5E98">
        <w:rPr>
          <w:rFonts w:ascii="Arial" w:eastAsia="Times New Roman" w:hAnsi="Arial" w:cs="Arial"/>
        </w:rPr>
        <w:t xml:space="preserve">do ukończenia 16. roku życia z orzeczeniem </w:t>
      </w:r>
      <w:r w:rsidR="00FC293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niepełnosprawności łącznie</w:t>
      </w:r>
      <w:r w:rsidR="00397E2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ze wskazaniami w pkt 7 i 8 w orzeczeniu </w:t>
      </w:r>
      <w:r w:rsidR="00FC293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71CB3543" w14:textId="35C3D5E0" w:rsidR="006C4A97" w:rsidRPr="003D5E98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O wszelkich zmianach mających wpływ na prawo do korzystania z usług asystenta albo </w:t>
      </w:r>
      <w:r w:rsidR="003C17DA" w:rsidRPr="003D5E98">
        <w:rPr>
          <w:rFonts w:ascii="Arial" w:eastAsia="Times New Roman" w:hAnsi="Arial" w:cs="Arial"/>
        </w:rPr>
        <w:t xml:space="preserve">   </w:t>
      </w:r>
      <w:r w:rsidRPr="003D5E98">
        <w:rPr>
          <w:rFonts w:ascii="Arial" w:eastAsia="Times New Roman" w:hAnsi="Arial" w:cs="Arial"/>
        </w:rPr>
        <w:t>na wymia</w:t>
      </w:r>
      <w:r w:rsidR="00E929F2" w:rsidRPr="003D5E98">
        <w:rPr>
          <w:rFonts w:ascii="Arial" w:eastAsia="Times New Roman" w:hAnsi="Arial" w:cs="Arial"/>
        </w:rPr>
        <w:t>r</w:t>
      </w:r>
      <w:r w:rsidRPr="003D5E98">
        <w:rPr>
          <w:rFonts w:ascii="Arial" w:eastAsia="Times New Roman" w:hAnsi="Arial" w:cs="Arial"/>
        </w:rPr>
        <w:t xml:space="preserve"> godzin usług asystencji osobistej (np. utrata statusu osoby z niepełnosprawnością, zmiana stopnia niepełnosprawności, korzystanie w danym roku kalendarzowym z usług asystencji osobistej finansowanych ze środków z Funduszu w ramach innych programów Ministra dotyczących usług asystencji osobistej) </w:t>
      </w:r>
      <w:r w:rsidR="000902A9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czestnik zobowiązany jest niezwłocznie poinformować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nie później niż </w:t>
      </w:r>
      <w:r w:rsidRPr="003D5E98">
        <w:rPr>
          <w:rFonts w:ascii="Arial" w:eastAsia="Times New Roman" w:hAnsi="Arial" w:cs="Arial"/>
        </w:rPr>
        <w:br/>
        <w:t>w ciągu 7 dni od dnia nastąpienia zmiany.</w:t>
      </w:r>
    </w:p>
    <w:p w14:paraId="1BC745B3" w14:textId="2BB8E88D" w:rsidR="006C4A97" w:rsidRDefault="006C4A97" w:rsidP="003D5E98">
      <w:pPr>
        <w:numPr>
          <w:ilvl w:val="0"/>
          <w:numId w:val="7"/>
        </w:numPr>
        <w:tabs>
          <w:tab w:val="num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Zmiana stopnia niepełnosprawności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korzystanie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w danym roku kalendarzowym z usług asystencji osobistej finansowanych ze środków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Funduszu w ramach innych </w:t>
      </w:r>
      <w:r w:rsidR="00FA31F7" w:rsidRPr="003D5E98">
        <w:rPr>
          <w:rFonts w:ascii="Arial" w:eastAsia="Times New Roman" w:hAnsi="Arial" w:cs="Arial"/>
        </w:rPr>
        <w:t>P</w:t>
      </w:r>
      <w:r w:rsidRPr="003D5E98">
        <w:rPr>
          <w:rFonts w:ascii="Arial" w:eastAsia="Times New Roman" w:hAnsi="Arial" w:cs="Arial"/>
        </w:rPr>
        <w:t>rogramów Ministra będzie skutkować zmianą przysługującego</w:t>
      </w:r>
      <w:r w:rsidR="000902A9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>czestnikowi limitu godzin usług asystencji osobistej finansowanych ze środków</w:t>
      </w:r>
      <w:r w:rsidR="004B4586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 Funduszu w ramach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w danym roku kalendarzowym. Nowy limit będzie ustalany od dnia, w którym nastąpiły zmiany ww. okoliczności.</w:t>
      </w:r>
    </w:p>
    <w:p w14:paraId="709594B0" w14:textId="77777777" w:rsidR="004B4586" w:rsidRPr="003D5E98" w:rsidRDefault="004B4586" w:rsidP="004B4586">
      <w:p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</w:rPr>
      </w:pPr>
    </w:p>
    <w:p w14:paraId="4FE94A85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>§ 7</w:t>
      </w:r>
    </w:p>
    <w:p w14:paraId="43DCBCAA" w14:textId="62DE5791" w:rsidR="006C4A97" w:rsidRDefault="006C4A97" w:rsidP="003D5E98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</w:rPr>
      </w:pPr>
      <w:r w:rsidRPr="003D5E98">
        <w:rPr>
          <w:rFonts w:ascii="Arial" w:eastAsia="Times New Roman" w:hAnsi="Arial" w:cs="Arial"/>
          <w:b/>
          <w:bCs/>
        </w:rPr>
        <w:t xml:space="preserve">Zasady rekrutacji i kwalifikacji uczestników </w:t>
      </w:r>
      <w:r w:rsidR="00FA31F7" w:rsidRPr="003D5E98">
        <w:rPr>
          <w:rFonts w:ascii="Arial" w:eastAsia="Times New Roman" w:hAnsi="Arial" w:cs="Arial"/>
          <w:b/>
          <w:bCs/>
        </w:rPr>
        <w:t>Programu</w:t>
      </w:r>
    </w:p>
    <w:p w14:paraId="112FC100" w14:textId="77777777" w:rsidR="004B4586" w:rsidRPr="003D5E98" w:rsidRDefault="004B4586" w:rsidP="003D5E98">
      <w:pPr>
        <w:spacing w:after="0" w:line="360" w:lineRule="auto"/>
        <w:ind w:left="284" w:hanging="284"/>
        <w:jc w:val="center"/>
        <w:rPr>
          <w:rFonts w:ascii="Arial" w:eastAsia="SimSun" w:hAnsi="Arial" w:cs="Arial"/>
        </w:rPr>
      </w:pPr>
    </w:p>
    <w:p w14:paraId="063E9243" w14:textId="0EDACF3B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 rekrutację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 xml:space="preserve">czestników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odpowiada realizator – Miejski Ośrodek Pomocy Społecznej w Puławach.</w:t>
      </w:r>
    </w:p>
    <w:p w14:paraId="297DD947" w14:textId="1D52D15E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Uczestnikiem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może zostać osoba, która:</w:t>
      </w:r>
    </w:p>
    <w:p w14:paraId="08CD7621" w14:textId="21709F35" w:rsidR="00AF17D9" w:rsidRPr="003D5E98" w:rsidRDefault="00AF17D9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mieszka na terenie miasta Puławy</w:t>
      </w:r>
      <w:r w:rsidR="003C6B43" w:rsidRPr="003D5E98">
        <w:rPr>
          <w:rFonts w:ascii="Arial" w:hAnsi="Arial" w:cs="Arial"/>
        </w:rPr>
        <w:t>,</w:t>
      </w:r>
    </w:p>
    <w:p w14:paraId="4E211D7F" w14:textId="7898693A" w:rsidR="006C4A97" w:rsidRPr="003D5E98" w:rsidRDefault="006C4A97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posiada orzeczenie</w:t>
      </w:r>
      <w:r w:rsidR="000902A9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o którym mowa w § 5 ust. 1 </w:t>
      </w:r>
      <w:r w:rsidR="00351B54" w:rsidRPr="003D5E98">
        <w:rPr>
          <w:rFonts w:ascii="Arial" w:hAnsi="Arial" w:cs="Arial"/>
        </w:rPr>
        <w:t>R</w:t>
      </w:r>
      <w:r w:rsidRPr="003D5E98">
        <w:rPr>
          <w:rFonts w:ascii="Arial" w:hAnsi="Arial" w:cs="Arial"/>
        </w:rPr>
        <w:t>egulaminu;</w:t>
      </w:r>
    </w:p>
    <w:p w14:paraId="1E6D8C4E" w14:textId="0A278120" w:rsidR="006C4A97" w:rsidRPr="003D5E98" w:rsidRDefault="006C4A97" w:rsidP="003D5E98">
      <w:pPr>
        <w:pStyle w:val="Akapitzlist1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złoży w siedzibie Ośrodka w wyznaczonym terminie dokumenty rekrutacyjne:</w:t>
      </w:r>
    </w:p>
    <w:p w14:paraId="6BAC52B1" w14:textId="331853AA" w:rsidR="006C4A97" w:rsidRPr="003D5E98" w:rsidRDefault="00612769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>K</w:t>
      </w:r>
      <w:r w:rsidR="006C4A97" w:rsidRPr="003D5E98">
        <w:rPr>
          <w:rFonts w:ascii="Arial" w:hAnsi="Arial" w:cs="Arial"/>
        </w:rPr>
        <w:t xml:space="preserve">artę zgłoszeniową do </w:t>
      </w:r>
      <w:r w:rsidR="00FA31F7" w:rsidRPr="003D5E98">
        <w:rPr>
          <w:rFonts w:ascii="Arial" w:hAnsi="Arial" w:cs="Arial"/>
        </w:rPr>
        <w:t>Programu</w:t>
      </w:r>
      <w:r w:rsidR="006C4A97" w:rsidRPr="003D5E98">
        <w:rPr>
          <w:rFonts w:ascii="Arial" w:hAnsi="Arial" w:cs="Arial"/>
        </w:rPr>
        <w:t xml:space="preserve"> „Asystent osobisty osoby z niepełnosprawnością” </w:t>
      </w:r>
      <w:r w:rsidR="00351B54" w:rsidRPr="003D5E98">
        <w:rPr>
          <w:rFonts w:ascii="Arial" w:hAnsi="Arial" w:cs="Arial"/>
        </w:rPr>
        <w:t xml:space="preserve">dla Jednostek Samorządu Terytorialnego </w:t>
      </w:r>
      <w:r w:rsidR="006C4A97" w:rsidRPr="003D5E98">
        <w:rPr>
          <w:rFonts w:ascii="Arial" w:hAnsi="Arial" w:cs="Arial"/>
        </w:rPr>
        <w:t>–</w:t>
      </w:r>
      <w:r w:rsidRPr="003D5E98">
        <w:rPr>
          <w:rFonts w:ascii="Arial" w:hAnsi="Arial" w:cs="Arial"/>
        </w:rPr>
        <w:t xml:space="preserve"> edycja 2026</w:t>
      </w:r>
      <w:r w:rsidR="00067FEF" w:rsidRPr="003D5E98">
        <w:rPr>
          <w:rFonts w:ascii="Arial" w:hAnsi="Arial" w:cs="Arial"/>
        </w:rPr>
        <w:t xml:space="preserve"> (załącznik nr 7 do </w:t>
      </w:r>
      <w:r w:rsidR="00FA31F7" w:rsidRPr="003D5E98">
        <w:rPr>
          <w:rFonts w:ascii="Arial" w:hAnsi="Arial" w:cs="Arial"/>
        </w:rPr>
        <w:t>Programu</w:t>
      </w:r>
      <w:r w:rsidR="00067FEF" w:rsidRPr="003D5E98">
        <w:rPr>
          <w:rFonts w:ascii="Arial" w:hAnsi="Arial" w:cs="Arial"/>
        </w:rPr>
        <w:t>)</w:t>
      </w:r>
    </w:p>
    <w:p w14:paraId="4CED3FA5" w14:textId="474E5E0D" w:rsidR="006C4A97" w:rsidRPr="003D5E98" w:rsidRDefault="006C4A97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klauzulę informacyjną RODO </w:t>
      </w:r>
      <w:r w:rsidR="00612769" w:rsidRPr="003D5E98">
        <w:rPr>
          <w:rFonts w:ascii="Arial" w:hAnsi="Arial" w:cs="Arial"/>
        </w:rPr>
        <w:t>Ministra Rodziny, Pracy i Polityki Społecznej</w:t>
      </w:r>
      <w:r w:rsidR="00067FEF" w:rsidRPr="003D5E98">
        <w:rPr>
          <w:rFonts w:ascii="Arial" w:hAnsi="Arial" w:cs="Arial"/>
        </w:rPr>
        <w:t xml:space="preserve"> (załącznik nr 16 do </w:t>
      </w:r>
      <w:r w:rsidR="00FA31F7" w:rsidRPr="003D5E98">
        <w:rPr>
          <w:rFonts w:ascii="Arial" w:hAnsi="Arial" w:cs="Arial"/>
        </w:rPr>
        <w:t>Programu</w:t>
      </w:r>
      <w:r w:rsidR="00067FEF" w:rsidRPr="003D5E98">
        <w:rPr>
          <w:rFonts w:ascii="Arial" w:hAnsi="Arial" w:cs="Arial"/>
        </w:rPr>
        <w:t>)</w:t>
      </w:r>
    </w:p>
    <w:p w14:paraId="24FDDF53" w14:textId="1FC7446A" w:rsidR="00045ED2" w:rsidRPr="003D5E98" w:rsidRDefault="00045ED2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klauzulę informacyjną RODO MOPS Puławy,</w:t>
      </w:r>
    </w:p>
    <w:p w14:paraId="54FCDBBE" w14:textId="026EB842" w:rsidR="00612769" w:rsidRPr="003D5E98" w:rsidRDefault="00612769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Oświadczenie </w:t>
      </w:r>
      <w:r w:rsidR="00FA31F7" w:rsidRPr="003D5E98">
        <w:rPr>
          <w:rFonts w:ascii="Arial" w:hAnsi="Arial" w:cs="Arial"/>
        </w:rPr>
        <w:t xml:space="preserve">Uczestnika Programu </w:t>
      </w:r>
      <w:r w:rsidRPr="003D5E98">
        <w:rPr>
          <w:rFonts w:ascii="Arial" w:hAnsi="Arial" w:cs="Arial"/>
        </w:rPr>
        <w:t xml:space="preserve">o zapoznaniu się z Regulaminem rekrutacji </w:t>
      </w:r>
      <w:r w:rsidR="00FA31F7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uczestnictwa w Programie „Asystent osobisty osoby z niepełnosprawnością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dla Jednostek Samorządu Terytorialnego” – edycja 2026,</w:t>
      </w:r>
    </w:p>
    <w:p w14:paraId="130098AD" w14:textId="02611742" w:rsidR="009A5592" w:rsidRPr="003D5E98" w:rsidRDefault="00073935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Kartę oceny stanu pacjenta wg zmodyfikowanej skali Barthel</w:t>
      </w:r>
      <w:r w:rsidR="000902A9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którą uzupełnia lekarz rodzinny, lekarz rehabilitacji medycznej, fizjoterapeuta lub pielęgniarka,</w:t>
      </w:r>
    </w:p>
    <w:p w14:paraId="23FD78D8" w14:textId="1FA95DCB" w:rsidR="004E13F2" w:rsidRPr="003D5E98" w:rsidRDefault="004E13F2" w:rsidP="003D5E98">
      <w:pPr>
        <w:pStyle w:val="Akapitzlist1"/>
        <w:numPr>
          <w:ilvl w:val="0"/>
          <w:numId w:val="9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Kserokopi</w:t>
      </w:r>
      <w:r w:rsidR="009A5592" w:rsidRPr="003D5E98">
        <w:rPr>
          <w:rFonts w:ascii="Arial" w:hAnsi="Arial" w:cs="Arial"/>
        </w:rPr>
        <w:t>ę</w:t>
      </w:r>
      <w:r w:rsidRPr="003D5E98">
        <w:rPr>
          <w:rFonts w:ascii="Arial" w:hAnsi="Arial" w:cs="Arial"/>
        </w:rPr>
        <w:t xml:space="preserve"> aktualnego orzeczenia o niepełnosprawności lub orzeczeni</w:t>
      </w:r>
      <w:r w:rsidR="00FA31F7" w:rsidRPr="003D5E98">
        <w:rPr>
          <w:rFonts w:ascii="Arial" w:hAnsi="Arial" w:cs="Arial"/>
        </w:rPr>
        <w:t>a</w:t>
      </w:r>
      <w:r w:rsidRPr="003D5E98">
        <w:rPr>
          <w:rFonts w:ascii="Arial" w:hAnsi="Arial" w:cs="Arial"/>
        </w:rPr>
        <w:t xml:space="preserve"> równoważne</w:t>
      </w:r>
      <w:r w:rsidR="00FA31F7" w:rsidRPr="003D5E98">
        <w:rPr>
          <w:rFonts w:ascii="Arial" w:hAnsi="Arial" w:cs="Arial"/>
        </w:rPr>
        <w:t>go</w:t>
      </w:r>
      <w:r w:rsidRPr="003D5E98">
        <w:rPr>
          <w:rFonts w:ascii="Arial" w:hAnsi="Arial" w:cs="Arial"/>
        </w:rPr>
        <w:t xml:space="preserve"> umożliwiające</w:t>
      </w:r>
      <w:r w:rsidR="00FA31F7" w:rsidRPr="003D5E98">
        <w:rPr>
          <w:rFonts w:ascii="Arial" w:hAnsi="Arial" w:cs="Arial"/>
        </w:rPr>
        <w:t>go</w:t>
      </w:r>
      <w:r w:rsidRPr="003D5E98">
        <w:rPr>
          <w:rFonts w:ascii="Arial" w:hAnsi="Arial" w:cs="Arial"/>
        </w:rPr>
        <w:t xml:space="preserve"> weryfikację, czy osoba posiada uprawnienia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do uczestnictwa w Programie (oryginał do wglądu</w:t>
      </w:r>
      <w:r w:rsidR="001E691E" w:rsidRPr="003D5E98">
        <w:rPr>
          <w:rFonts w:ascii="Arial" w:hAnsi="Arial" w:cs="Arial"/>
        </w:rPr>
        <w:t xml:space="preserve"> w chwili zakwalifikowania się</w:t>
      </w:r>
      <w:r w:rsidR="000902A9" w:rsidRPr="003D5E98">
        <w:rPr>
          <w:rFonts w:ascii="Arial" w:hAnsi="Arial" w:cs="Arial"/>
        </w:rPr>
        <w:br/>
      </w:r>
      <w:r w:rsidR="001E691E"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)</w:t>
      </w:r>
      <w:r w:rsidR="003C17DA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</w:t>
      </w:r>
    </w:p>
    <w:p w14:paraId="3F4015EF" w14:textId="2A3A1536" w:rsidR="001C0DA3" w:rsidRPr="003D5E98" w:rsidRDefault="004E13F2" w:rsidP="003D5E98">
      <w:pPr>
        <w:pStyle w:val="Akapitzlist1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Kserokopi</w:t>
      </w:r>
      <w:r w:rsidR="009A5592" w:rsidRPr="003D5E98">
        <w:rPr>
          <w:rFonts w:ascii="Arial" w:hAnsi="Arial" w:cs="Arial"/>
        </w:rPr>
        <w:t>ę</w:t>
      </w:r>
      <w:r w:rsidRPr="003D5E98">
        <w:rPr>
          <w:rFonts w:ascii="Arial" w:hAnsi="Arial" w:cs="Arial"/>
        </w:rPr>
        <w:t xml:space="preserve"> pełnomocnictwa notarialnego, orzeczenia lub zaświadczenia z sądu </w:t>
      </w:r>
      <w:r w:rsidR="003C17DA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o ustanowieniu opiekuna prawnego </w:t>
      </w:r>
      <w:r w:rsidR="001E691E" w:rsidRPr="003D5E98">
        <w:rPr>
          <w:rFonts w:ascii="Arial" w:hAnsi="Arial" w:cs="Arial"/>
        </w:rPr>
        <w:t xml:space="preserve">(oryginał do wglądu w chwili zakwalifikowania się do </w:t>
      </w:r>
      <w:r w:rsidR="00FA31F7" w:rsidRPr="003D5E98">
        <w:rPr>
          <w:rFonts w:ascii="Arial" w:hAnsi="Arial" w:cs="Arial"/>
        </w:rPr>
        <w:t>Programu</w:t>
      </w:r>
      <w:r w:rsidR="001E691E" w:rsidRPr="003D5E98">
        <w:rPr>
          <w:rFonts w:ascii="Arial" w:hAnsi="Arial" w:cs="Arial"/>
        </w:rPr>
        <w:t>)</w:t>
      </w:r>
      <w:r w:rsidR="000902A9" w:rsidRPr="003D5E98">
        <w:rPr>
          <w:rFonts w:ascii="Arial" w:hAnsi="Arial" w:cs="Arial"/>
        </w:rPr>
        <w:t xml:space="preserve"> – </w:t>
      </w:r>
      <w:r w:rsidRPr="003D5E98">
        <w:rPr>
          <w:rFonts w:ascii="Arial" w:hAnsi="Arial" w:cs="Arial"/>
        </w:rPr>
        <w:t>jeśli dotyczy.</w:t>
      </w:r>
    </w:p>
    <w:p w14:paraId="1E6B5735" w14:textId="08BA2FAE" w:rsidR="00352119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Dokumenty </w:t>
      </w:r>
      <w:r w:rsidR="009E49F1" w:rsidRPr="003D5E98">
        <w:rPr>
          <w:rFonts w:ascii="Arial" w:hAnsi="Arial" w:cs="Arial"/>
        </w:rPr>
        <w:t>rekrutacyjne</w:t>
      </w:r>
      <w:r w:rsidR="001E691E" w:rsidRPr="003D5E98">
        <w:rPr>
          <w:rFonts w:ascii="Arial" w:hAnsi="Arial" w:cs="Arial"/>
        </w:rPr>
        <w:t xml:space="preserve"> </w:t>
      </w:r>
      <w:r w:rsidR="00352119" w:rsidRPr="003D5E98">
        <w:rPr>
          <w:rFonts w:ascii="Arial" w:hAnsi="Arial" w:cs="Arial"/>
        </w:rPr>
        <w:t>wypełnione czytelnie w języku polskim odręcznie</w:t>
      </w:r>
      <w:r w:rsidR="000902A9" w:rsidRPr="003D5E98">
        <w:rPr>
          <w:rFonts w:ascii="Arial" w:hAnsi="Arial" w:cs="Arial"/>
        </w:rPr>
        <w:br/>
      </w:r>
      <w:r w:rsidR="00352119" w:rsidRPr="003D5E98">
        <w:rPr>
          <w:rFonts w:ascii="Arial" w:hAnsi="Arial" w:cs="Arial"/>
        </w:rPr>
        <w:t>lub</w:t>
      </w:r>
      <w:r w:rsidR="000902A9" w:rsidRPr="003D5E98">
        <w:rPr>
          <w:rFonts w:ascii="Arial" w:hAnsi="Arial" w:cs="Arial"/>
        </w:rPr>
        <w:t xml:space="preserve"> </w:t>
      </w:r>
      <w:r w:rsidR="00352119" w:rsidRPr="003D5E98">
        <w:rPr>
          <w:rFonts w:ascii="Arial" w:hAnsi="Arial" w:cs="Arial"/>
        </w:rPr>
        <w:t>komputerowo oraz podpisane odręcznie we wskazanych polach</w:t>
      </w:r>
      <w:r w:rsidR="009E49F1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należy składać</w:t>
      </w:r>
      <w:r w:rsidR="000902A9" w:rsidRPr="003D5E98">
        <w:rPr>
          <w:rFonts w:ascii="Arial" w:hAnsi="Arial" w:cs="Arial"/>
        </w:rPr>
        <w:br/>
      </w:r>
      <w:r w:rsidR="00352119" w:rsidRPr="003D5E98">
        <w:rPr>
          <w:rFonts w:ascii="Arial" w:hAnsi="Arial" w:cs="Arial"/>
        </w:rPr>
        <w:t xml:space="preserve">w terminie od </w:t>
      </w:r>
      <w:r w:rsidR="007A180D" w:rsidRPr="003D5E98">
        <w:rPr>
          <w:rFonts w:ascii="Arial" w:hAnsi="Arial" w:cs="Arial"/>
        </w:rPr>
        <w:t>1</w:t>
      </w:r>
      <w:r w:rsidR="00B60F51">
        <w:rPr>
          <w:rFonts w:ascii="Arial" w:hAnsi="Arial" w:cs="Arial"/>
        </w:rPr>
        <w:t>2</w:t>
      </w:r>
      <w:r w:rsidR="007A180D" w:rsidRPr="003D5E98">
        <w:rPr>
          <w:rFonts w:ascii="Arial" w:hAnsi="Arial" w:cs="Arial"/>
        </w:rPr>
        <w:t xml:space="preserve"> grudnia do 31 grudnia 2025</w:t>
      </w:r>
      <w:r w:rsidR="000902A9" w:rsidRPr="003D5E98">
        <w:rPr>
          <w:rFonts w:ascii="Arial" w:hAnsi="Arial" w:cs="Arial"/>
        </w:rPr>
        <w:t xml:space="preserve"> </w:t>
      </w:r>
      <w:r w:rsidR="007A180D" w:rsidRPr="003D5E98">
        <w:rPr>
          <w:rFonts w:ascii="Arial" w:hAnsi="Arial" w:cs="Arial"/>
        </w:rPr>
        <w:t>r.</w:t>
      </w:r>
    </w:p>
    <w:p w14:paraId="649B8294" w14:textId="6FCC025D" w:rsidR="00352119" w:rsidRPr="003D5E98" w:rsidRDefault="006C4A97" w:rsidP="003D5E98">
      <w:pPr>
        <w:pStyle w:val="Akapitzlist1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>w formie papierowej w Miejskim Ośrodku Pomocy Społecznej w Puławach,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ul. Leśna 17, 24-100 Puławy w </w:t>
      </w:r>
      <w:r w:rsidR="00E43189" w:rsidRPr="003D5E98">
        <w:rPr>
          <w:rFonts w:ascii="Arial" w:hAnsi="Arial" w:cs="Arial"/>
        </w:rPr>
        <w:t>kancelarii</w:t>
      </w:r>
      <w:r w:rsidR="003C6B43" w:rsidRPr="003D5E98">
        <w:rPr>
          <w:rFonts w:ascii="Arial" w:hAnsi="Arial" w:cs="Arial"/>
        </w:rPr>
        <w:t xml:space="preserve"> ogólnej</w:t>
      </w:r>
      <w:r w:rsidRPr="003D5E98">
        <w:rPr>
          <w:rFonts w:ascii="Arial" w:hAnsi="Arial" w:cs="Arial"/>
        </w:rPr>
        <w:t xml:space="preserve"> (pokój nr </w:t>
      </w:r>
      <w:r w:rsidR="00E43189" w:rsidRPr="003D5E98">
        <w:rPr>
          <w:rFonts w:ascii="Arial" w:hAnsi="Arial" w:cs="Arial"/>
        </w:rPr>
        <w:t>9</w:t>
      </w:r>
      <w:r w:rsidRPr="003D5E98">
        <w:rPr>
          <w:rFonts w:ascii="Arial" w:hAnsi="Arial" w:cs="Arial"/>
        </w:rPr>
        <w:t xml:space="preserve">) </w:t>
      </w:r>
      <w:r w:rsidR="007A180D" w:rsidRPr="003D5E98">
        <w:rPr>
          <w:rFonts w:ascii="Arial" w:hAnsi="Arial" w:cs="Arial"/>
        </w:rPr>
        <w:t>w dni robocze,</w:t>
      </w:r>
      <w:r w:rsidR="000902A9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od poniedziałku do piątku w godzinach 8.00 – 14.00 w zaklejonej kopercie z dopiskiem: „</w:t>
      </w:r>
      <w:r w:rsidRPr="003D5E98">
        <w:rPr>
          <w:rFonts w:ascii="Arial" w:hAnsi="Arial" w:cs="Arial"/>
          <w:b/>
          <w:i/>
        </w:rPr>
        <w:t xml:space="preserve">Dokumenty rekrutacyjne do </w:t>
      </w:r>
      <w:r w:rsidR="00FA31F7" w:rsidRPr="003D5E98">
        <w:rPr>
          <w:rFonts w:ascii="Arial" w:hAnsi="Arial" w:cs="Arial"/>
          <w:b/>
          <w:i/>
        </w:rPr>
        <w:t>Programu</w:t>
      </w:r>
      <w:r w:rsidRPr="003D5E98">
        <w:rPr>
          <w:rFonts w:ascii="Arial" w:hAnsi="Arial" w:cs="Arial"/>
          <w:b/>
          <w:i/>
        </w:rPr>
        <w:t xml:space="preserve"> „Asystent osobisty osoby</w:t>
      </w:r>
      <w:r w:rsidR="000902A9" w:rsidRPr="003D5E98">
        <w:rPr>
          <w:rFonts w:ascii="Arial" w:hAnsi="Arial" w:cs="Arial"/>
          <w:b/>
          <w:i/>
        </w:rPr>
        <w:br/>
      </w:r>
      <w:r w:rsidRPr="003D5E98">
        <w:rPr>
          <w:rFonts w:ascii="Arial" w:hAnsi="Arial" w:cs="Arial"/>
          <w:b/>
          <w:i/>
        </w:rPr>
        <w:t xml:space="preserve">z niepełnosprawnością” dla Jednostek Samorządu Terytorialnego – edycja </w:t>
      </w:r>
      <w:r w:rsidR="00912A6D" w:rsidRPr="003D5E98">
        <w:rPr>
          <w:rFonts w:ascii="Arial" w:hAnsi="Arial" w:cs="Arial"/>
          <w:b/>
          <w:i/>
        </w:rPr>
        <w:t>202</w:t>
      </w:r>
      <w:r w:rsidR="007A180D" w:rsidRPr="003D5E98">
        <w:rPr>
          <w:rFonts w:ascii="Arial" w:hAnsi="Arial" w:cs="Arial"/>
          <w:b/>
          <w:i/>
        </w:rPr>
        <w:t>6</w:t>
      </w:r>
      <w:r w:rsidR="00572BE2" w:rsidRPr="003D5E98">
        <w:rPr>
          <w:rFonts w:ascii="Arial" w:hAnsi="Arial" w:cs="Arial"/>
          <w:b/>
          <w:i/>
        </w:rPr>
        <w:t>,</w:t>
      </w:r>
      <w:r w:rsidR="00912A6D" w:rsidRPr="003D5E98">
        <w:rPr>
          <w:rFonts w:ascii="Arial" w:hAnsi="Arial" w:cs="Arial"/>
          <w:b/>
          <w:i/>
        </w:rPr>
        <w:t xml:space="preserve"> </w:t>
      </w:r>
      <w:r w:rsidR="001A059D" w:rsidRPr="003D5E98">
        <w:rPr>
          <w:rFonts w:ascii="Arial" w:hAnsi="Arial" w:cs="Arial"/>
        </w:rPr>
        <w:t xml:space="preserve"> </w:t>
      </w:r>
    </w:p>
    <w:p w14:paraId="537A1D49" w14:textId="1E4DA298" w:rsidR="001E691E" w:rsidRPr="003D5E98" w:rsidRDefault="006C4A97" w:rsidP="003D5E98">
      <w:pPr>
        <w:pStyle w:val="Akapitzlist1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przesłać za pośrednictwem poczty lub kuriera (dzień wpływu dokumentów do Ośrodka jest dniem przyjęcia dokumentów w </w:t>
      </w:r>
      <w:r w:rsidR="001E691E" w:rsidRPr="003D5E98">
        <w:rPr>
          <w:rFonts w:ascii="Arial" w:hAnsi="Arial" w:cs="Arial"/>
        </w:rPr>
        <w:t>kancelarii</w:t>
      </w:r>
      <w:r w:rsidRPr="003D5E98">
        <w:rPr>
          <w:rFonts w:ascii="Arial" w:hAnsi="Arial" w:cs="Arial"/>
        </w:rPr>
        <w:t xml:space="preserve"> O</w:t>
      </w:r>
      <w:r w:rsidR="0036080C" w:rsidRPr="003D5E98">
        <w:rPr>
          <w:rFonts w:ascii="Arial" w:hAnsi="Arial" w:cs="Arial"/>
        </w:rPr>
        <w:t>środka)</w:t>
      </w:r>
      <w:r w:rsidR="00572BE2" w:rsidRPr="003D5E98">
        <w:rPr>
          <w:rFonts w:ascii="Arial" w:hAnsi="Arial" w:cs="Arial"/>
        </w:rPr>
        <w:t>.</w:t>
      </w:r>
      <w:r w:rsidR="001E691E" w:rsidRPr="003D5E98">
        <w:rPr>
          <w:rFonts w:ascii="Arial" w:hAnsi="Arial" w:cs="Arial"/>
        </w:rPr>
        <w:t xml:space="preserve"> </w:t>
      </w:r>
    </w:p>
    <w:p w14:paraId="3A761DB9" w14:textId="260B0C14" w:rsidR="00352119" w:rsidRPr="003D5E98" w:rsidRDefault="00352119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trike/>
        </w:rPr>
      </w:pPr>
      <w:r w:rsidRPr="003D5E98">
        <w:rPr>
          <w:rFonts w:ascii="Arial" w:hAnsi="Arial" w:cs="Arial"/>
        </w:rPr>
        <w:t xml:space="preserve">W sytuacji złożenia dokumentów z brakami lub błędami Komisja Rekrutacyjna skontaktuje się telefonicznie z </w:t>
      </w:r>
      <w:r w:rsidR="007A180D" w:rsidRPr="003D5E98">
        <w:rPr>
          <w:rFonts w:ascii="Arial" w:hAnsi="Arial" w:cs="Arial"/>
        </w:rPr>
        <w:t>osob</w:t>
      </w:r>
      <w:r w:rsidR="00FA31F7" w:rsidRPr="003D5E98">
        <w:rPr>
          <w:rFonts w:ascii="Arial" w:hAnsi="Arial" w:cs="Arial"/>
        </w:rPr>
        <w:t>ą</w:t>
      </w:r>
      <w:r w:rsidR="007A180D" w:rsidRPr="003D5E98">
        <w:rPr>
          <w:rFonts w:ascii="Arial" w:hAnsi="Arial" w:cs="Arial"/>
        </w:rPr>
        <w:t xml:space="preserve"> z niepełnosprawnością</w:t>
      </w:r>
      <w:r w:rsidRPr="003D5E98">
        <w:rPr>
          <w:rFonts w:ascii="Arial" w:hAnsi="Arial" w:cs="Arial"/>
        </w:rPr>
        <w:t xml:space="preserve"> lub jej opiekunem prawnym w celu poprawy lub uzupełnienia dokumentacji.</w:t>
      </w:r>
      <w:r w:rsidR="00E929F2" w:rsidRPr="003D5E98">
        <w:rPr>
          <w:rFonts w:ascii="Arial" w:hAnsi="Arial" w:cs="Arial"/>
        </w:rPr>
        <w:t xml:space="preserve"> Pracownik MOPS</w:t>
      </w:r>
      <w:r w:rsidR="000902A9" w:rsidRPr="003D5E98">
        <w:rPr>
          <w:rFonts w:ascii="Arial" w:hAnsi="Arial" w:cs="Arial"/>
        </w:rPr>
        <w:t xml:space="preserve"> w Puławach</w:t>
      </w:r>
      <w:r w:rsidR="00E929F2" w:rsidRPr="003D5E98">
        <w:rPr>
          <w:rFonts w:ascii="Arial" w:hAnsi="Arial" w:cs="Arial"/>
        </w:rPr>
        <w:t xml:space="preserve"> podejmie 3 próby kontaktu telefonicznego w ciągu siedmiu kolejnych </w:t>
      </w:r>
      <w:r w:rsidR="000902A9" w:rsidRPr="003D5E98">
        <w:rPr>
          <w:rFonts w:ascii="Arial" w:hAnsi="Arial" w:cs="Arial"/>
        </w:rPr>
        <w:t xml:space="preserve">dni </w:t>
      </w:r>
      <w:r w:rsidR="00E929F2" w:rsidRPr="003D5E98">
        <w:rPr>
          <w:rFonts w:ascii="Arial" w:hAnsi="Arial" w:cs="Arial"/>
        </w:rPr>
        <w:t>roboczych liczonych od daty</w:t>
      </w:r>
      <w:r w:rsidR="00046FC6" w:rsidRPr="003D5E98">
        <w:rPr>
          <w:rFonts w:ascii="Arial" w:hAnsi="Arial" w:cs="Arial"/>
        </w:rPr>
        <w:t xml:space="preserve"> </w:t>
      </w:r>
      <w:r w:rsidR="006854E9" w:rsidRPr="003D5E98">
        <w:rPr>
          <w:rFonts w:ascii="Arial" w:hAnsi="Arial" w:cs="Arial"/>
        </w:rPr>
        <w:t>zakończenia</w:t>
      </w:r>
      <w:r w:rsidR="00E929F2" w:rsidRPr="003D5E98">
        <w:rPr>
          <w:rFonts w:ascii="Arial" w:hAnsi="Arial" w:cs="Arial"/>
        </w:rPr>
        <w:t xml:space="preserve"> analizy dokumentów pod względem formalnym. </w:t>
      </w:r>
      <w:r w:rsidR="00E929F2" w:rsidRPr="003D5E98">
        <w:rPr>
          <w:rFonts w:ascii="Arial" w:hAnsi="Arial" w:cs="Arial"/>
          <w:strike/>
        </w:rPr>
        <w:t xml:space="preserve">  </w:t>
      </w:r>
    </w:p>
    <w:p w14:paraId="4C221B99" w14:textId="5E356F97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Złożenie karty zgłoszenia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wraz z wymaganymi dokumentami nie jest równoznaczne z zakwalifikowaniem Kandydata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.</w:t>
      </w:r>
    </w:p>
    <w:p w14:paraId="52D0B5B2" w14:textId="10DB1D95" w:rsidR="00CB3DAD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 t</w:t>
      </w:r>
      <w:r w:rsidR="00C764A9" w:rsidRPr="003D5E98">
        <w:rPr>
          <w:rFonts w:ascii="Arial" w:hAnsi="Arial" w:cs="Arial"/>
        </w:rPr>
        <w:t>erminie od</w:t>
      </w:r>
      <w:r w:rsidR="00E35CFE" w:rsidRPr="003D5E98">
        <w:rPr>
          <w:rFonts w:ascii="Arial" w:hAnsi="Arial" w:cs="Arial"/>
        </w:rPr>
        <w:t xml:space="preserve"> </w:t>
      </w:r>
      <w:r w:rsidR="007A180D" w:rsidRPr="003D5E98">
        <w:rPr>
          <w:rFonts w:ascii="Arial" w:hAnsi="Arial" w:cs="Arial"/>
        </w:rPr>
        <w:t xml:space="preserve">7 stycznia 2026r. do 16 stycznia 2026r. </w:t>
      </w:r>
      <w:r w:rsidR="00CB50B4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prowadzona będzie </w:t>
      </w:r>
      <w:r w:rsidR="00902EB7" w:rsidRPr="003D5E98">
        <w:rPr>
          <w:rFonts w:ascii="Arial" w:hAnsi="Arial" w:cs="Arial"/>
        </w:rPr>
        <w:t xml:space="preserve">analiza złożonych dokumentów </w:t>
      </w:r>
      <w:r w:rsidRPr="003D5E98">
        <w:rPr>
          <w:rFonts w:ascii="Arial" w:hAnsi="Arial" w:cs="Arial"/>
        </w:rPr>
        <w:t>pod względem formalnym</w:t>
      </w:r>
      <w:r w:rsidR="00CB3DAD" w:rsidRPr="003D5E98">
        <w:rPr>
          <w:rFonts w:ascii="Arial" w:hAnsi="Arial" w:cs="Arial"/>
        </w:rPr>
        <w:t xml:space="preserve"> oraz ocena punktowa </w:t>
      </w:r>
      <w:r w:rsidR="00902EB7" w:rsidRPr="003D5E98">
        <w:rPr>
          <w:rFonts w:ascii="Arial" w:hAnsi="Arial" w:cs="Arial"/>
        </w:rPr>
        <w:t>z zastosowaniem następujących</w:t>
      </w:r>
      <w:r w:rsidR="00CB3DAD" w:rsidRPr="003D5E98">
        <w:rPr>
          <w:rFonts w:ascii="Arial" w:hAnsi="Arial" w:cs="Arial"/>
        </w:rPr>
        <w:t xml:space="preserve"> kryteriów</w:t>
      </w:r>
      <w:r w:rsidR="00E929F2" w:rsidRPr="003D5E98">
        <w:rPr>
          <w:rFonts w:ascii="Arial" w:hAnsi="Arial" w:cs="Arial"/>
        </w:rPr>
        <w:t>:</w:t>
      </w:r>
    </w:p>
    <w:p w14:paraId="7E2F4267" w14:textId="1937E262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</w:t>
      </w:r>
      <w:r w:rsidR="00CB3DAD" w:rsidRPr="003D5E98">
        <w:rPr>
          <w:rFonts w:ascii="Arial" w:hAnsi="Arial" w:cs="Arial"/>
        </w:rPr>
        <w:t>naczny/umiarkowany stopień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niepełnosprawności sprzężony + 10</w:t>
      </w:r>
      <w:r w:rsidR="00192E38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pkt</w:t>
      </w:r>
      <w:r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 xml:space="preserve">ajwyższy priorytet), </w:t>
      </w:r>
    </w:p>
    <w:p w14:paraId="49C1EBDB" w14:textId="3094C3C4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s</w:t>
      </w:r>
      <w:r w:rsidR="00CB3DAD" w:rsidRPr="003D5E98">
        <w:rPr>
          <w:rFonts w:ascii="Arial" w:hAnsi="Arial" w:cs="Arial"/>
        </w:rPr>
        <w:t>ytuacja mieszkaniowa: samotne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 xml:space="preserve">zamieszkiwanie </w:t>
      </w:r>
      <w:r w:rsidR="00902EB7" w:rsidRPr="003D5E98">
        <w:rPr>
          <w:rFonts w:ascii="Arial" w:hAnsi="Arial" w:cs="Arial"/>
        </w:rPr>
        <w:t>+ 10</w:t>
      </w:r>
      <w:r w:rsidR="00CB3DAD" w:rsidRPr="003D5E98">
        <w:rPr>
          <w:rFonts w:ascii="Arial" w:hAnsi="Arial" w:cs="Arial"/>
        </w:rPr>
        <w:t xml:space="preserve"> pkt 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>ajwiększa potrzeba wsparcia/przeciwdziałanie izolacji),</w:t>
      </w:r>
    </w:p>
    <w:p w14:paraId="3BC40105" w14:textId="347F7D95" w:rsidR="00902EB7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z</w:t>
      </w:r>
      <w:r w:rsidR="00E929F2" w:rsidRPr="003D5E98">
        <w:rPr>
          <w:rFonts w:ascii="Arial" w:hAnsi="Arial" w:cs="Arial"/>
        </w:rPr>
        <w:t>amieszkiwanie z osobą również niepełnosprawną +5 pkt</w:t>
      </w:r>
      <w:r w:rsidR="00E35CFE" w:rsidRPr="003D5E98">
        <w:rPr>
          <w:rFonts w:ascii="Arial" w:hAnsi="Arial" w:cs="Arial"/>
        </w:rPr>
        <w:t xml:space="preserve"> </w:t>
      </w:r>
      <w:r w:rsidR="00E929F2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d</w:t>
      </w:r>
      <w:r w:rsidR="00E929F2" w:rsidRPr="003D5E98">
        <w:rPr>
          <w:rFonts w:ascii="Arial" w:hAnsi="Arial" w:cs="Arial"/>
        </w:rPr>
        <w:t>odatkowe utrudnienia środowiskowe)</w:t>
      </w:r>
      <w:r w:rsidR="00192E38" w:rsidRPr="003D5E98">
        <w:rPr>
          <w:rFonts w:ascii="Arial" w:hAnsi="Arial" w:cs="Arial"/>
        </w:rPr>
        <w:t>,</w:t>
      </w:r>
    </w:p>
    <w:p w14:paraId="6E2077AB" w14:textId="47CA93A1" w:rsidR="00902EB7" w:rsidRPr="003D5E98" w:rsidRDefault="00CB3DAD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046FC6" w:rsidRPr="003D5E98">
        <w:rPr>
          <w:rFonts w:ascii="Arial" w:hAnsi="Arial" w:cs="Arial"/>
        </w:rPr>
        <w:t>b</w:t>
      </w:r>
      <w:r w:rsidR="00E929F2" w:rsidRPr="003D5E98">
        <w:rPr>
          <w:rFonts w:ascii="Arial" w:hAnsi="Arial" w:cs="Arial"/>
        </w:rPr>
        <w:t>rak alternatywnego wsparcia (np. pobyt dzienny w placówce) +5 pkt (</w:t>
      </w:r>
      <w:r w:rsidR="00192E38" w:rsidRPr="003D5E98">
        <w:rPr>
          <w:rFonts w:ascii="Arial" w:hAnsi="Arial" w:cs="Arial"/>
        </w:rPr>
        <w:t>p</w:t>
      </w:r>
      <w:r w:rsidR="00E929F2" w:rsidRPr="003D5E98">
        <w:rPr>
          <w:rFonts w:ascii="Arial" w:hAnsi="Arial" w:cs="Arial"/>
        </w:rPr>
        <w:t>referencja</w:t>
      </w:r>
      <w:r w:rsidR="00192E38" w:rsidRPr="003D5E98">
        <w:rPr>
          <w:rFonts w:ascii="Arial" w:hAnsi="Arial" w:cs="Arial"/>
        </w:rPr>
        <w:br/>
      </w:r>
      <w:r w:rsidR="00E929F2" w:rsidRPr="003D5E98">
        <w:rPr>
          <w:rFonts w:ascii="Arial" w:hAnsi="Arial" w:cs="Arial"/>
        </w:rPr>
        <w:t>dla osób, które nie korzystają z innych form asystencji),</w:t>
      </w:r>
    </w:p>
    <w:p w14:paraId="29E1E0EF" w14:textId="10F045E5" w:rsidR="00CB3DAD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z</w:t>
      </w:r>
      <w:r w:rsidR="00CB3DAD" w:rsidRPr="003D5E98">
        <w:rPr>
          <w:rFonts w:ascii="Arial" w:hAnsi="Arial" w:cs="Arial"/>
        </w:rPr>
        <w:t>amieszkiwanie w rodzinie/liczba domowników mogących</w:t>
      </w:r>
      <w:r w:rsidR="00902EB7" w:rsidRPr="003D5E98">
        <w:rPr>
          <w:rFonts w:ascii="Arial" w:hAnsi="Arial" w:cs="Arial"/>
        </w:rPr>
        <w:t xml:space="preserve"> </w:t>
      </w:r>
      <w:r w:rsidR="00CB3DAD" w:rsidRPr="003D5E98">
        <w:rPr>
          <w:rFonts w:ascii="Arial" w:hAnsi="Arial" w:cs="Arial"/>
        </w:rPr>
        <w:t xml:space="preserve">udzielić wsparcia </w:t>
      </w:r>
      <w:r w:rsidR="00902EB7" w:rsidRPr="003D5E98">
        <w:rPr>
          <w:rFonts w:ascii="Arial" w:hAnsi="Arial" w:cs="Arial"/>
        </w:rPr>
        <w:t xml:space="preserve">0 </w:t>
      </w:r>
      <w:r w:rsidR="00CB3DAD" w:rsidRPr="003D5E98">
        <w:rPr>
          <w:rFonts w:ascii="Arial" w:hAnsi="Arial" w:cs="Arial"/>
        </w:rPr>
        <w:t xml:space="preserve">pkt </w:t>
      </w:r>
      <w:r w:rsidR="00E35CFE" w:rsidRPr="003D5E98">
        <w:rPr>
          <w:rFonts w:ascii="Arial" w:hAnsi="Arial" w:cs="Arial"/>
        </w:rPr>
        <w:br/>
      </w:r>
      <w:r w:rsidR="00CB3DAD" w:rsidRPr="003D5E98">
        <w:rPr>
          <w:rFonts w:ascii="Arial" w:hAnsi="Arial" w:cs="Arial"/>
        </w:rPr>
        <w:t>(</w:t>
      </w:r>
      <w:r w:rsidR="00192E38" w:rsidRPr="003D5E98">
        <w:rPr>
          <w:rFonts w:ascii="Arial" w:hAnsi="Arial" w:cs="Arial"/>
        </w:rPr>
        <w:t>n</w:t>
      </w:r>
      <w:r w:rsidR="00CB3DAD" w:rsidRPr="003D5E98">
        <w:rPr>
          <w:rFonts w:ascii="Arial" w:hAnsi="Arial" w:cs="Arial"/>
        </w:rPr>
        <w:t>iższy priorytet w obecności innych potencjalnych uczestników),</w:t>
      </w:r>
    </w:p>
    <w:p w14:paraId="4B30178E" w14:textId="205E9350" w:rsidR="000271E8" w:rsidRPr="003D5E98" w:rsidRDefault="00046FC6" w:rsidP="003D5E98">
      <w:pPr>
        <w:pStyle w:val="Akapitzlist"/>
        <w:numPr>
          <w:ilvl w:val="0"/>
          <w:numId w:val="16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a</w:t>
      </w:r>
      <w:r w:rsidR="000271E8" w:rsidRPr="003D5E98">
        <w:rPr>
          <w:rFonts w:ascii="Arial" w:hAnsi="Arial" w:cs="Arial"/>
        </w:rPr>
        <w:t>naliza karty oceny stanu pacjenta wg zmodyfikowanej skali Barthel</w:t>
      </w:r>
      <w:r w:rsidR="00192E38" w:rsidRPr="003D5E98">
        <w:rPr>
          <w:rFonts w:ascii="Arial" w:hAnsi="Arial" w:cs="Arial"/>
        </w:rPr>
        <w:t>:</w:t>
      </w:r>
    </w:p>
    <w:p w14:paraId="44714D6E" w14:textId="3A66D985" w:rsidR="000271E8" w:rsidRPr="003D5E98" w:rsidRDefault="000271E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od 0-45 – 0 pkt,</w:t>
      </w:r>
    </w:p>
    <w:p w14:paraId="291EE0A8" w14:textId="3CF79E75" w:rsidR="000271E8" w:rsidRPr="003D5E98" w:rsidRDefault="000271E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od 46</w:t>
      </w:r>
      <w:r w:rsidR="00192E38" w:rsidRPr="003D5E98">
        <w:rPr>
          <w:rFonts w:ascii="Arial" w:hAnsi="Arial" w:cs="Arial"/>
        </w:rPr>
        <w:t>-</w:t>
      </w:r>
      <w:r w:rsidRPr="003D5E98">
        <w:rPr>
          <w:rFonts w:ascii="Arial" w:hAnsi="Arial" w:cs="Arial"/>
        </w:rPr>
        <w:t>70 – 5 pkt,</w:t>
      </w:r>
    </w:p>
    <w:p w14:paraId="3F6B09DD" w14:textId="060E9D2C" w:rsidR="000271E8" w:rsidRPr="003D5E98" w:rsidRDefault="00192E38" w:rsidP="003D5E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</w:t>
      </w:r>
      <w:r w:rsidR="000271E8" w:rsidRPr="003D5E98">
        <w:rPr>
          <w:rFonts w:ascii="Arial" w:hAnsi="Arial" w:cs="Arial"/>
        </w:rPr>
        <w:t>d 71</w:t>
      </w:r>
      <w:r w:rsidRPr="003D5E98">
        <w:rPr>
          <w:rFonts w:ascii="Arial" w:hAnsi="Arial" w:cs="Arial"/>
        </w:rPr>
        <w:t>-</w:t>
      </w:r>
      <w:r w:rsidR="000271E8" w:rsidRPr="003D5E98">
        <w:rPr>
          <w:rFonts w:ascii="Arial" w:hAnsi="Arial" w:cs="Arial"/>
        </w:rPr>
        <w:t>100 -10 pkt.</w:t>
      </w:r>
    </w:p>
    <w:p w14:paraId="72BF59F9" w14:textId="1E9A9EA8" w:rsidR="00902EB7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eastAsia="Times New Roman" w:hAnsi="Arial" w:cs="Arial"/>
        </w:rPr>
        <w:t xml:space="preserve">W ramach weryfikacji i oceny kart zgłoszeniowych </w:t>
      </w:r>
      <w:r w:rsidR="003D5E98">
        <w:rPr>
          <w:rFonts w:ascii="Arial" w:eastAsia="Times New Roman" w:hAnsi="Arial" w:cs="Arial"/>
        </w:rPr>
        <w:t xml:space="preserve">pracownik socjalny </w:t>
      </w:r>
      <w:r w:rsidRPr="003D5E98">
        <w:rPr>
          <w:rFonts w:ascii="Arial" w:eastAsia="Times New Roman" w:hAnsi="Arial" w:cs="Arial"/>
        </w:rPr>
        <w:t>MOPS</w:t>
      </w:r>
      <w:r w:rsidR="00192E38" w:rsidRPr="003D5E98">
        <w:rPr>
          <w:rFonts w:ascii="Arial" w:eastAsia="Times New Roman" w:hAnsi="Arial" w:cs="Arial"/>
        </w:rPr>
        <w:t xml:space="preserve"> w</w:t>
      </w:r>
      <w:r w:rsidRPr="003D5E98">
        <w:rPr>
          <w:rFonts w:ascii="Arial" w:eastAsia="Times New Roman" w:hAnsi="Arial" w:cs="Arial"/>
        </w:rPr>
        <w:t xml:space="preserve"> Puław</w:t>
      </w:r>
      <w:r w:rsidR="00192E38" w:rsidRPr="003D5E98">
        <w:rPr>
          <w:rFonts w:ascii="Arial" w:eastAsia="Times New Roman" w:hAnsi="Arial" w:cs="Arial"/>
        </w:rPr>
        <w:t>ach</w:t>
      </w:r>
      <w:r w:rsidRPr="003D5E98">
        <w:rPr>
          <w:rFonts w:ascii="Arial" w:eastAsia="Times New Roman" w:hAnsi="Arial" w:cs="Arial"/>
        </w:rPr>
        <w:t xml:space="preserve"> może przeprowadzić wywiad</w:t>
      </w:r>
      <w:r w:rsidR="00192E38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środowiskowy w miejscu przebywania osoby </w:t>
      </w:r>
      <w:r w:rsid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z niepełnosprawnością. Brak zgody na przeprowadzenie wywiadu środowiskowego jest równoznaczny z rezygnacją z udziału w Programie. </w:t>
      </w:r>
    </w:p>
    <w:p w14:paraId="301DB8F8" w14:textId="29AA2948" w:rsidR="000A50C2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 celu ustalenia przyznanego</w:t>
      </w:r>
      <w:r w:rsidR="00E929F2" w:rsidRPr="003D5E98">
        <w:rPr>
          <w:rFonts w:ascii="Arial" w:hAnsi="Arial" w:cs="Arial"/>
        </w:rPr>
        <w:t xml:space="preserve"> wymiaru godzin oraz zakresu</w:t>
      </w:r>
      <w:r w:rsidRPr="003D5E98">
        <w:rPr>
          <w:rFonts w:ascii="Arial" w:hAnsi="Arial" w:cs="Arial"/>
        </w:rPr>
        <w:t xml:space="preserve"> wsparcia usług asystencji osobistej</w:t>
      </w:r>
      <w:r w:rsidR="00070F79" w:rsidRPr="003D5E98">
        <w:rPr>
          <w:rFonts w:ascii="Arial" w:hAnsi="Arial" w:cs="Arial"/>
        </w:rPr>
        <w:t xml:space="preserve">, na podstawie </w:t>
      </w:r>
      <w:r w:rsidR="00ED02EC" w:rsidRPr="003D5E98">
        <w:rPr>
          <w:rFonts w:ascii="Arial" w:hAnsi="Arial" w:cs="Arial"/>
        </w:rPr>
        <w:t>karty zakresu czynności w ramach usług asystencji osobistej</w:t>
      </w:r>
      <w:r w:rsidR="00192E38" w:rsidRPr="003D5E98">
        <w:rPr>
          <w:rFonts w:ascii="Arial" w:hAnsi="Arial" w:cs="Arial"/>
        </w:rPr>
        <w:br/>
      </w:r>
      <w:r w:rsidR="00ED02EC"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="00E35CFE" w:rsidRPr="003D5E98">
        <w:rPr>
          <w:rFonts w:ascii="Arial" w:hAnsi="Arial" w:cs="Arial"/>
        </w:rPr>
        <w:t xml:space="preserve"> (</w:t>
      </w:r>
      <w:r w:rsidR="00ED02EC" w:rsidRPr="003D5E98">
        <w:rPr>
          <w:rFonts w:ascii="Arial" w:hAnsi="Arial" w:cs="Arial"/>
        </w:rPr>
        <w:t xml:space="preserve">załącznik nr 8 do </w:t>
      </w:r>
      <w:r w:rsidR="00FA31F7" w:rsidRPr="003D5E98">
        <w:rPr>
          <w:rFonts w:ascii="Arial" w:hAnsi="Arial" w:cs="Arial"/>
        </w:rPr>
        <w:t>Programu</w:t>
      </w:r>
      <w:r w:rsidR="00E35CFE" w:rsidRPr="003D5E98">
        <w:rPr>
          <w:rFonts w:ascii="Arial" w:hAnsi="Arial" w:cs="Arial"/>
        </w:rPr>
        <w:t>)</w:t>
      </w:r>
      <w:r w:rsidR="00ED02EC" w:rsidRPr="003D5E98">
        <w:rPr>
          <w:rFonts w:ascii="Arial" w:hAnsi="Arial" w:cs="Arial"/>
          <w:b/>
          <w:bCs/>
        </w:rPr>
        <w:t xml:space="preserve"> </w:t>
      </w:r>
      <w:r w:rsidR="00ED02EC" w:rsidRPr="003D5E98">
        <w:rPr>
          <w:rFonts w:ascii="Arial" w:hAnsi="Arial" w:cs="Arial"/>
        </w:rPr>
        <w:t>oraz</w:t>
      </w:r>
      <w:r w:rsidR="000A50C2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zebranej</w:t>
      </w:r>
      <w:r w:rsidR="000A50C2" w:rsidRPr="003D5E98">
        <w:rPr>
          <w:rFonts w:ascii="Arial" w:hAnsi="Arial" w:cs="Arial"/>
        </w:rPr>
        <w:t xml:space="preserve"> dokumentacj</w:t>
      </w:r>
      <w:r w:rsidRPr="003D5E98">
        <w:rPr>
          <w:rFonts w:ascii="Arial" w:hAnsi="Arial" w:cs="Arial"/>
        </w:rPr>
        <w:t>i,</w:t>
      </w:r>
      <w:r w:rsidR="000A50C2" w:rsidRPr="003D5E98">
        <w:rPr>
          <w:rFonts w:ascii="Arial" w:hAnsi="Arial" w:cs="Arial"/>
        </w:rPr>
        <w:t xml:space="preserve"> </w:t>
      </w:r>
      <w:r w:rsidR="00ED02EC" w:rsidRPr="003D5E98">
        <w:rPr>
          <w:rFonts w:ascii="Arial" w:hAnsi="Arial" w:cs="Arial"/>
        </w:rPr>
        <w:t xml:space="preserve">Komisja Rekrutacyjna </w:t>
      </w:r>
      <w:r w:rsidR="000A50C2" w:rsidRPr="003D5E98">
        <w:rPr>
          <w:rFonts w:ascii="Arial" w:hAnsi="Arial" w:cs="Arial"/>
        </w:rPr>
        <w:t xml:space="preserve">będzie </w:t>
      </w:r>
      <w:r w:rsidRPr="003D5E98">
        <w:rPr>
          <w:rFonts w:ascii="Arial" w:hAnsi="Arial" w:cs="Arial"/>
        </w:rPr>
        <w:t xml:space="preserve">dodatkowo </w:t>
      </w:r>
      <w:r w:rsidR="000A50C2" w:rsidRPr="003D5E98">
        <w:rPr>
          <w:rFonts w:ascii="Arial" w:hAnsi="Arial" w:cs="Arial"/>
        </w:rPr>
        <w:t xml:space="preserve">oceniała sytuację zdrowotną, życiową, rodzinną osób zgłaszających się do </w:t>
      </w:r>
      <w:r w:rsidR="00FA31F7" w:rsidRPr="003D5E98">
        <w:rPr>
          <w:rFonts w:ascii="Arial" w:hAnsi="Arial" w:cs="Arial"/>
        </w:rPr>
        <w:t>Programu</w:t>
      </w:r>
      <w:r w:rsidR="000A50C2" w:rsidRPr="003D5E98">
        <w:rPr>
          <w:rFonts w:ascii="Arial" w:hAnsi="Arial" w:cs="Arial"/>
        </w:rPr>
        <w:t xml:space="preserve"> w</w:t>
      </w:r>
      <w:r w:rsidR="00192E38" w:rsidRPr="003D5E98">
        <w:rPr>
          <w:rFonts w:ascii="Arial" w:hAnsi="Arial" w:cs="Arial"/>
        </w:rPr>
        <w:t>edłu</w:t>
      </w:r>
      <w:r w:rsidR="000A50C2" w:rsidRPr="003D5E98">
        <w:rPr>
          <w:rFonts w:ascii="Arial" w:hAnsi="Arial" w:cs="Arial"/>
        </w:rPr>
        <w:t>g następujących kryterió</w:t>
      </w:r>
      <w:r w:rsidR="00192E38" w:rsidRPr="003D5E98">
        <w:rPr>
          <w:rFonts w:ascii="Arial" w:hAnsi="Arial" w:cs="Arial"/>
        </w:rPr>
        <w:t>w</w:t>
      </w:r>
      <w:r w:rsidR="000A50C2" w:rsidRPr="003D5E98">
        <w:rPr>
          <w:rFonts w:ascii="Arial" w:hAnsi="Arial" w:cs="Arial"/>
        </w:rPr>
        <w:t>:</w:t>
      </w:r>
      <w:r w:rsidR="000A50C2" w:rsidRPr="003D5E98">
        <w:rPr>
          <w:rFonts w:ascii="Arial" w:eastAsia="Times New Roman" w:hAnsi="Arial" w:cs="Arial"/>
        </w:rPr>
        <w:t xml:space="preserve"> </w:t>
      </w:r>
    </w:p>
    <w:p w14:paraId="7F4DC6B9" w14:textId="3A13F7B8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</w:t>
      </w:r>
      <w:r w:rsidR="000A50C2" w:rsidRPr="003D5E98">
        <w:rPr>
          <w:rFonts w:ascii="Arial" w:eastAsia="Times New Roman" w:hAnsi="Arial" w:cs="Arial"/>
        </w:rPr>
        <w:t xml:space="preserve">otrzeby </w:t>
      </w:r>
      <w:bookmarkStart w:id="3" w:name="_Hlk216251121"/>
      <w:r w:rsidR="000A50C2" w:rsidRPr="003D5E98">
        <w:rPr>
          <w:rFonts w:ascii="Arial" w:eastAsia="Times New Roman" w:hAnsi="Arial" w:cs="Arial"/>
        </w:rPr>
        <w:t>osoby z niepełnosprawnością</w:t>
      </w:r>
      <w:bookmarkEnd w:id="3"/>
      <w:r w:rsidR="000A50C2" w:rsidRPr="003D5E98">
        <w:rPr>
          <w:rFonts w:ascii="Arial" w:eastAsia="Times New Roman" w:hAnsi="Arial" w:cs="Arial"/>
        </w:rPr>
        <w:t>,</w:t>
      </w:r>
    </w:p>
    <w:p w14:paraId="65CDB618" w14:textId="7FFE68C6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</w:t>
      </w:r>
      <w:r w:rsidR="000A50C2" w:rsidRPr="003D5E98">
        <w:rPr>
          <w:rFonts w:ascii="Arial" w:eastAsia="Times New Roman" w:hAnsi="Arial" w:cs="Arial"/>
        </w:rPr>
        <w:t>oziom samodzielności</w:t>
      </w:r>
      <w:r w:rsidRPr="003D5E98">
        <w:rPr>
          <w:rFonts w:ascii="Arial" w:eastAsia="Times New Roman" w:hAnsi="Arial" w:cs="Arial"/>
        </w:rPr>
        <w:t xml:space="preserve"> osoby z niepełnosprawnością</w:t>
      </w:r>
      <w:r w:rsidR="000271E8" w:rsidRPr="003D5E98">
        <w:rPr>
          <w:rFonts w:ascii="Arial" w:eastAsia="Times New Roman" w:hAnsi="Arial" w:cs="Arial"/>
        </w:rPr>
        <w:t>,</w:t>
      </w:r>
      <w:r w:rsidR="007A180D" w:rsidRPr="003D5E98">
        <w:rPr>
          <w:rFonts w:ascii="Arial" w:eastAsia="Times New Roman" w:hAnsi="Arial" w:cs="Arial"/>
        </w:rPr>
        <w:t xml:space="preserve">  </w:t>
      </w:r>
    </w:p>
    <w:p w14:paraId="1FCF9F8C" w14:textId="488825C3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m</w:t>
      </w:r>
      <w:r w:rsidR="000A50C2" w:rsidRPr="003D5E98">
        <w:rPr>
          <w:rFonts w:ascii="Arial" w:eastAsia="Times New Roman" w:hAnsi="Arial" w:cs="Arial"/>
        </w:rPr>
        <w:t>ożliwości uzyskania pomocy od innych osób,</w:t>
      </w:r>
    </w:p>
    <w:p w14:paraId="5CF31A20" w14:textId="5E0667EB" w:rsidR="000A50C2" w:rsidRPr="003D5E98" w:rsidRDefault="00192E38" w:rsidP="003D5E98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c</w:t>
      </w:r>
      <w:r w:rsidR="000A50C2" w:rsidRPr="003D5E98">
        <w:rPr>
          <w:rFonts w:ascii="Arial" w:eastAsia="Times New Roman" w:hAnsi="Arial" w:cs="Arial"/>
        </w:rPr>
        <w:t xml:space="preserve">zy usługi asystenckie zastępują usługi opiekuńcze (rozdział IV, ust. 17 </w:t>
      </w:r>
      <w:r w:rsidR="00FA31F7" w:rsidRPr="003D5E98">
        <w:rPr>
          <w:rFonts w:ascii="Arial" w:eastAsia="Times New Roman" w:hAnsi="Arial" w:cs="Arial"/>
        </w:rPr>
        <w:t>Programu</w:t>
      </w:r>
      <w:r w:rsidR="000A50C2" w:rsidRPr="003D5E98">
        <w:rPr>
          <w:rFonts w:ascii="Arial" w:eastAsia="Times New Roman" w:hAnsi="Arial" w:cs="Arial"/>
        </w:rPr>
        <w:t>)</w:t>
      </w:r>
      <w:r w:rsidR="00572BE2" w:rsidRPr="003D5E98">
        <w:rPr>
          <w:rFonts w:ascii="Arial" w:eastAsia="Times New Roman" w:hAnsi="Arial" w:cs="Arial"/>
        </w:rPr>
        <w:t>.</w:t>
      </w:r>
    </w:p>
    <w:p w14:paraId="4FA155B3" w14:textId="77777777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Do uczestnictwa w Programie zostaną zakwalifikowane osoby, które uzyskały największą </w:t>
      </w:r>
    </w:p>
    <w:p w14:paraId="28DA28F9" w14:textId="5462A58F" w:rsidR="003C17DA" w:rsidRPr="003D5E98" w:rsidRDefault="003C17DA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</w:t>
      </w:r>
      <w:r w:rsidR="006C4A97" w:rsidRPr="003D5E98">
        <w:rPr>
          <w:rFonts w:ascii="Arial" w:hAnsi="Arial" w:cs="Arial"/>
        </w:rPr>
        <w:t>liczbę punktów w procesie rekrutacji</w:t>
      </w:r>
      <w:r w:rsidR="00D41C63" w:rsidRPr="003D5E98">
        <w:rPr>
          <w:rFonts w:ascii="Arial" w:hAnsi="Arial" w:cs="Arial"/>
        </w:rPr>
        <w:t xml:space="preserve"> w danej grupie docelowej</w:t>
      </w:r>
      <w:r w:rsidR="00E35CFE" w:rsidRPr="003D5E98">
        <w:rPr>
          <w:rFonts w:ascii="Arial" w:hAnsi="Arial" w:cs="Arial"/>
        </w:rPr>
        <w:t>,</w:t>
      </w:r>
    </w:p>
    <w:p w14:paraId="31DA2024" w14:textId="36CD831B" w:rsidR="00E35CFE" w:rsidRPr="003D5E98" w:rsidRDefault="00E35CFE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Kolejność zgłoszeń nie ma wpływu na wynik naboru uczestników</w:t>
      </w:r>
      <w:r w:rsidR="003C17DA" w:rsidRPr="003D5E98">
        <w:rPr>
          <w:rFonts w:ascii="Arial" w:hAnsi="Arial" w:cs="Arial"/>
        </w:rPr>
        <w:t>.</w:t>
      </w:r>
    </w:p>
    <w:p w14:paraId="6C165F7D" w14:textId="7CC22CC2" w:rsidR="003C17DA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Komisja rekrutacyjna sporządza listę osób zakwalifikowanych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, listę osób niezakwalifikowanych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oraz listę rezerwow</w:t>
      </w:r>
      <w:r w:rsidR="00192E38" w:rsidRPr="003D5E98">
        <w:rPr>
          <w:rFonts w:ascii="Arial" w:hAnsi="Arial" w:cs="Arial"/>
        </w:rPr>
        <w:t>ą,</w:t>
      </w:r>
      <w:r w:rsidRPr="003D5E98">
        <w:rPr>
          <w:rFonts w:ascii="Arial" w:hAnsi="Arial" w:cs="Arial"/>
        </w:rPr>
        <w:t xml:space="preserve"> gdzie trafią kandydaci spełniający kryteria</w:t>
      </w:r>
      <w:r w:rsidR="00192E38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ale nie zakwalifikowani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z powodu braku miejsc</w:t>
      </w:r>
      <w:r w:rsidR="00192E38" w:rsidRPr="003D5E98">
        <w:rPr>
          <w:rFonts w:ascii="Arial" w:hAnsi="Arial" w:cs="Arial"/>
        </w:rPr>
        <w:t>.</w:t>
      </w:r>
    </w:p>
    <w:p w14:paraId="08ADBD12" w14:textId="54595B6B" w:rsidR="006C4A97" w:rsidRPr="003D5E98" w:rsidRDefault="00902EB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F9705B" w:rsidRPr="003D5E98">
        <w:rPr>
          <w:rFonts w:ascii="Arial" w:hAnsi="Arial" w:cs="Arial"/>
        </w:rPr>
        <w:t xml:space="preserve">Ośrodek informuje w formie pisemnej </w:t>
      </w:r>
      <w:r w:rsidR="00FA31F7" w:rsidRPr="003D5E98">
        <w:rPr>
          <w:rFonts w:ascii="Arial" w:hAnsi="Arial" w:cs="Arial"/>
        </w:rPr>
        <w:t>Uczestnika</w:t>
      </w:r>
      <w:r w:rsidR="00F9705B"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="00F9705B" w:rsidRPr="003D5E98">
        <w:rPr>
          <w:rFonts w:ascii="Arial" w:hAnsi="Arial" w:cs="Arial"/>
        </w:rPr>
        <w:t xml:space="preserve"> lub jego opiekuna prawnego o przyznaniu usług asystencji osobistej oraz przyznanym wymiarze godzin asystencji osobistej w danym roku kalendarzowym</w:t>
      </w:r>
      <w:r w:rsidR="00192E38" w:rsidRPr="003D5E98">
        <w:rPr>
          <w:rFonts w:ascii="Arial" w:hAnsi="Arial" w:cs="Arial"/>
        </w:rPr>
        <w:t>,</w:t>
      </w:r>
      <w:r w:rsidR="00F9705B" w:rsidRPr="003D5E98">
        <w:rPr>
          <w:rFonts w:ascii="Arial" w:hAnsi="Arial" w:cs="Arial"/>
        </w:rPr>
        <w:t xml:space="preserve"> a także o prawach i obowiązkach wynikających z przyznania usług asystencji osobistej</w:t>
      </w:r>
      <w:r w:rsidR="00192E38" w:rsidRPr="003D5E98">
        <w:rPr>
          <w:rFonts w:ascii="Arial" w:hAnsi="Arial" w:cs="Arial"/>
        </w:rPr>
        <w:t>,</w:t>
      </w:r>
      <w:r w:rsidR="00F9705B" w:rsidRPr="003D5E98">
        <w:rPr>
          <w:rFonts w:ascii="Arial" w:hAnsi="Arial" w:cs="Arial"/>
        </w:rPr>
        <w:t xml:space="preserve"> albo o wpisaniu osoby na listę rezerwową</w:t>
      </w:r>
      <w:r w:rsidR="00192E38" w:rsidRPr="003D5E98">
        <w:rPr>
          <w:rFonts w:ascii="Arial" w:hAnsi="Arial" w:cs="Arial"/>
        </w:rPr>
        <w:br/>
      </w:r>
      <w:r w:rsidR="00F9705B" w:rsidRPr="003D5E98">
        <w:rPr>
          <w:rFonts w:ascii="Arial" w:hAnsi="Arial" w:cs="Arial"/>
        </w:rPr>
        <w:t xml:space="preserve">lub informuje o odmowie przyznania usług asystencji osobistej wraz z uzasadnieniem.  </w:t>
      </w:r>
    </w:p>
    <w:p w14:paraId="290B4122" w14:textId="3D9555D8" w:rsidR="00E35CFE" w:rsidRPr="003D5E98" w:rsidRDefault="00E35CFE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Osoby z listy rezerwowej mogą zostać zaproszone do udziału</w:t>
      </w:r>
      <w:r w:rsidR="00192E38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w Programie według pozycji zajmowanej na liście rezerwowej w trakcie jego trwania w przypadku rezygnacji, skreślenia osoby z uczestnictwa lub pojawienia się możliwości zakwalifikowania większej niż zakładana liczba osób. W sytuacji możliwości zakwalifikowania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osoby</w:t>
      </w:r>
      <w:r w:rsidR="00192E38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lastRenderedPageBreak/>
        <w:t>z listy rezerwowej</w:t>
      </w:r>
      <w:r w:rsidR="00192E38" w:rsidRPr="003D5E98">
        <w:rPr>
          <w:rFonts w:ascii="Arial" w:hAnsi="Arial" w:cs="Arial"/>
        </w:rPr>
        <w:t>,</w:t>
      </w:r>
      <w:r w:rsidRPr="003D5E98">
        <w:rPr>
          <w:rFonts w:ascii="Arial" w:hAnsi="Arial" w:cs="Arial"/>
        </w:rPr>
        <w:t xml:space="preserve"> w pierwszej kolejności </w:t>
      </w:r>
      <w:r w:rsidR="00192E38" w:rsidRPr="003D5E98">
        <w:rPr>
          <w:rFonts w:ascii="Arial" w:hAnsi="Arial" w:cs="Arial"/>
        </w:rPr>
        <w:t xml:space="preserve">pod uwagę </w:t>
      </w:r>
      <w:r w:rsidRPr="003D5E98">
        <w:rPr>
          <w:rFonts w:ascii="Arial" w:hAnsi="Arial" w:cs="Arial"/>
        </w:rPr>
        <w:t xml:space="preserve">brana będzie </w:t>
      </w:r>
      <w:r w:rsidR="005E1F41" w:rsidRPr="003D5E98">
        <w:rPr>
          <w:rFonts w:ascii="Arial" w:hAnsi="Arial" w:cs="Arial"/>
        </w:rPr>
        <w:t>przyznana liczba punktów.</w:t>
      </w:r>
      <w:r w:rsidRPr="003D5E98">
        <w:rPr>
          <w:rFonts w:ascii="Arial" w:hAnsi="Arial" w:cs="Arial"/>
        </w:rPr>
        <w:t xml:space="preserve"> </w:t>
      </w:r>
    </w:p>
    <w:p w14:paraId="0C3B00C8" w14:textId="14EA4D4A" w:rsidR="006C4A97" w:rsidRPr="003D5E98" w:rsidRDefault="006C4A97" w:rsidP="003D5E98">
      <w:pPr>
        <w:pStyle w:val="Akapitzlist1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przypadku braku wystarczającej liczby </w:t>
      </w:r>
      <w:r w:rsidR="00FA31F7" w:rsidRPr="003D5E98">
        <w:rPr>
          <w:rFonts w:ascii="Arial" w:hAnsi="Arial" w:cs="Arial"/>
        </w:rPr>
        <w:t>k</w:t>
      </w:r>
      <w:r w:rsidRPr="003D5E98">
        <w:rPr>
          <w:rFonts w:ascii="Arial" w:hAnsi="Arial" w:cs="Arial"/>
        </w:rPr>
        <w:t xml:space="preserve">andydatów Realizator zastrzega sobie prawo </w:t>
      </w:r>
    </w:p>
    <w:p w14:paraId="4E99B6B2" w14:textId="5BB4B361" w:rsidR="006C4A97" w:rsidRPr="003D5E98" w:rsidRDefault="00572BE2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       </w:t>
      </w:r>
      <w:r w:rsidR="006C4A97" w:rsidRPr="003D5E98">
        <w:rPr>
          <w:rFonts w:ascii="Arial" w:hAnsi="Arial" w:cs="Arial"/>
        </w:rPr>
        <w:t xml:space="preserve">do przedłużenia terminu ogłoszonego naboru do </w:t>
      </w:r>
      <w:r w:rsidR="00FA31F7" w:rsidRPr="003D5E98">
        <w:rPr>
          <w:rFonts w:ascii="Arial" w:hAnsi="Arial" w:cs="Arial"/>
        </w:rPr>
        <w:t>Programu</w:t>
      </w:r>
      <w:r w:rsidR="006C4A97" w:rsidRPr="003D5E98">
        <w:rPr>
          <w:rFonts w:ascii="Arial" w:hAnsi="Arial" w:cs="Arial"/>
        </w:rPr>
        <w:t>.</w:t>
      </w:r>
    </w:p>
    <w:p w14:paraId="3C702D61" w14:textId="35AB9F50" w:rsidR="002022EA" w:rsidRPr="003D5E98" w:rsidRDefault="002022EA" w:rsidP="003D5E98">
      <w:pPr>
        <w:pStyle w:val="Akapitzlist1"/>
        <w:numPr>
          <w:ilvl w:val="0"/>
          <w:numId w:val="8"/>
        </w:numPr>
        <w:spacing w:after="0" w:line="360" w:lineRule="auto"/>
        <w:ind w:hanging="502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przypadku braku kandydatów na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>czestników oczekujących na przyznanie usług, wpisanych na listę rezerwową lub w przypadku, gdy Ośrodek pomimo przyznania usług asystencji osobom znajdujących się na liście rezerwowej nadal będzie posiadał wol</w:t>
      </w:r>
      <w:r w:rsidR="00FA31F7" w:rsidRPr="003D5E98">
        <w:rPr>
          <w:rFonts w:ascii="Arial" w:hAnsi="Arial" w:cs="Arial"/>
        </w:rPr>
        <w:t>n</w:t>
      </w:r>
      <w:r w:rsidRPr="003D5E98">
        <w:rPr>
          <w:rFonts w:ascii="Arial" w:hAnsi="Arial" w:cs="Arial"/>
        </w:rPr>
        <w:t xml:space="preserve">e miejsca do udziału w Programie, zostanie ogłoszony uzupełniający nabór </w:t>
      </w:r>
      <w:r w:rsidR="00FA31F7" w:rsidRPr="003D5E98">
        <w:rPr>
          <w:rFonts w:ascii="Arial" w:hAnsi="Arial" w:cs="Arial"/>
        </w:rPr>
        <w:t>U</w:t>
      </w:r>
      <w:r w:rsidRPr="003D5E98">
        <w:rPr>
          <w:rFonts w:ascii="Arial" w:hAnsi="Arial" w:cs="Arial"/>
        </w:rPr>
        <w:t>czestników</w:t>
      </w:r>
      <w:r w:rsidR="00192E38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="00572BE2" w:rsidRPr="003D5E98">
        <w:rPr>
          <w:rFonts w:ascii="Arial" w:hAnsi="Arial" w:cs="Arial"/>
        </w:rPr>
        <w:t>.</w:t>
      </w:r>
    </w:p>
    <w:p w14:paraId="2E5F65B5" w14:textId="190CA299" w:rsidR="003D5E98" w:rsidRPr="004B4586" w:rsidRDefault="006C4A97" w:rsidP="004B4586">
      <w:pPr>
        <w:pStyle w:val="Akapitzlist1"/>
        <w:numPr>
          <w:ilvl w:val="0"/>
          <w:numId w:val="8"/>
        </w:numPr>
        <w:spacing w:after="0" w:line="360" w:lineRule="auto"/>
        <w:ind w:hanging="502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Decyzja Komisji rekrutacyjnej jest ostateczna i nie podlega procedurze odwoławczej.</w:t>
      </w:r>
    </w:p>
    <w:p w14:paraId="1805472E" w14:textId="77777777" w:rsidR="003D5E98" w:rsidRPr="003D5E98" w:rsidRDefault="003D5E98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</w:p>
    <w:p w14:paraId="5A04F612" w14:textId="7E877A22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8</w:t>
      </w:r>
    </w:p>
    <w:p w14:paraId="0B60EDC1" w14:textId="77777777" w:rsidR="006C4A97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Kwalifikacje osób świadczących usługi asystencji osobistej</w:t>
      </w:r>
    </w:p>
    <w:p w14:paraId="1FE9E36A" w14:textId="77777777" w:rsidR="004B4586" w:rsidRPr="003D5E98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eastAsia="Times New Roman" w:hAnsi="Arial" w:cs="Arial"/>
        </w:rPr>
      </w:pPr>
    </w:p>
    <w:p w14:paraId="698B2B41" w14:textId="292481E8" w:rsidR="009C397E" w:rsidRPr="003D5E98" w:rsidRDefault="006C4A97" w:rsidP="003D5E98">
      <w:pPr>
        <w:pStyle w:val="Akapitzlist1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Usługi asystencji osobistej mogą świadczyć osoby, niebędące członkami rodziny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, opiekunami prawnymi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osobami faktycznie zamieszkującymi razem </w:t>
      </w:r>
      <w:r w:rsidR="00572BE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z uczestnikiem</w:t>
      </w:r>
      <w:r w:rsidR="009C397E" w:rsidRPr="003D5E98">
        <w:rPr>
          <w:rFonts w:ascii="Arial" w:eastAsia="Times New Roman" w:hAnsi="Arial" w:cs="Arial"/>
        </w:rPr>
        <w:t xml:space="preserve"> oraz</w:t>
      </w:r>
      <w:r w:rsidR="00572BE2" w:rsidRPr="003D5E98">
        <w:rPr>
          <w:rFonts w:ascii="Arial" w:eastAsia="Times New Roman" w:hAnsi="Arial" w:cs="Arial"/>
        </w:rPr>
        <w:t>:</w:t>
      </w:r>
    </w:p>
    <w:p w14:paraId="1B074A3C" w14:textId="2D5E5B8B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1) w przypadku wskazania przez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:</w:t>
      </w:r>
    </w:p>
    <w:p w14:paraId="002728AE" w14:textId="53EC7B8B" w:rsidR="009C397E" w:rsidRPr="003D5E98" w:rsidRDefault="009C397E" w:rsidP="003D5E98">
      <w:pPr>
        <w:pStyle w:val="Akapitzlist1"/>
        <w:numPr>
          <w:ilvl w:val="1"/>
          <w:numId w:val="26"/>
        </w:numPr>
        <w:spacing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posiadające dokument potwierdzający uzyskanie kwalifikacji w następujących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zawodach i specjalnościach: asystent osoby niepełnosprawnej, opiekun osoby</w:t>
      </w:r>
      <w:r w:rsidR="002022EA" w:rsidRPr="003D5E98">
        <w:rPr>
          <w:rFonts w:ascii="Arial" w:eastAsia="Times New Roman" w:hAnsi="Arial" w:cs="Arial"/>
        </w:rPr>
        <w:t xml:space="preserve">, </w:t>
      </w:r>
      <w:r w:rsidRPr="003D5E98">
        <w:rPr>
          <w:rFonts w:ascii="Arial" w:eastAsia="Times New Roman" w:hAnsi="Arial" w:cs="Arial"/>
        </w:rPr>
        <w:t>starszej, opiekun medyczny, pedagog, psycholog, terapeuta zajęciowy,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pielęgniarka, siostra PCK, fizjoterapeuta lub</w:t>
      </w:r>
      <w:r w:rsidR="00192E38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za zgodą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, w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innych zawodach</w:t>
      </w:r>
      <w:r w:rsidR="00192E38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 i specjalnościach o charakterze medycznym lub opiekuńczym</w:t>
      </w:r>
      <w:r w:rsidR="00572BE2" w:rsidRPr="003D5E98">
        <w:rPr>
          <w:rFonts w:ascii="Arial" w:eastAsia="Times New Roman" w:hAnsi="Arial" w:cs="Arial"/>
        </w:rPr>
        <w:t xml:space="preserve">, </w:t>
      </w:r>
      <w:r w:rsidRPr="003D5E98">
        <w:rPr>
          <w:rFonts w:ascii="Arial" w:eastAsia="Times New Roman" w:hAnsi="Arial" w:cs="Arial"/>
        </w:rPr>
        <w:t>lub</w:t>
      </w:r>
    </w:p>
    <w:p w14:paraId="103E7CA7" w14:textId="362856D9" w:rsidR="009C397E" w:rsidRPr="003D5E98" w:rsidRDefault="009C397E" w:rsidP="003D5E98">
      <w:pPr>
        <w:pStyle w:val="Akapitzlist1"/>
        <w:numPr>
          <w:ilvl w:val="1"/>
          <w:numId w:val="26"/>
        </w:numPr>
        <w:spacing w:line="360" w:lineRule="auto"/>
        <w:ind w:left="709" w:hanging="425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posiadające co najmniej 6-miesięczne, udokumentowane doświadczenie w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udzielaniu bezpośredniej pomocy osobom z niepełnosprawnościami, np.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doświadczenie zawodowe, udzielanie wsparcia osobom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 niepełnosprawnościami w formie wolontariatu, oraz</w:t>
      </w:r>
    </w:p>
    <w:p w14:paraId="43ED61C3" w14:textId="37DC6862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2) w przypadku wskazania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 (w przypadku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osoby małoletniej albo ubezwłasnowolnionej całkowicie) w Karcie zgłoszenia do</w:t>
      </w:r>
      <w:r w:rsidR="002022EA"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„Asystent osobisty osoby z niepełnosprawnością” dla Jednostek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Samorządu Terytorialnego - edycja 2026, </w:t>
      </w:r>
      <w:r w:rsidR="00FA31F7" w:rsidRPr="003D5E98">
        <w:rPr>
          <w:rFonts w:ascii="Arial" w:eastAsia="Times New Roman" w:hAnsi="Arial" w:cs="Arial"/>
        </w:rPr>
        <w:t>Programu</w:t>
      </w:r>
      <w:r w:rsidR="00572BE2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przygotowane do świadczenia usług asystencji osobistej</w:t>
      </w:r>
      <w:r w:rsidR="00046FC6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na podstawie oświadczenia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prawnego.</w:t>
      </w:r>
    </w:p>
    <w:p w14:paraId="1BEAE252" w14:textId="1D9D502B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lastRenderedPageBreak/>
        <w:t xml:space="preserve">Asystentem nie może być osoba będąca </w:t>
      </w:r>
      <w:r w:rsidR="00FA31F7" w:rsidRPr="003D5E98">
        <w:rPr>
          <w:rFonts w:ascii="Arial" w:eastAsia="Times New Roman" w:hAnsi="Arial" w:cs="Arial"/>
        </w:rPr>
        <w:t>U</w:t>
      </w:r>
      <w:r w:rsidRPr="003D5E98">
        <w:rPr>
          <w:rFonts w:ascii="Arial" w:eastAsia="Times New Roman" w:hAnsi="Arial" w:cs="Arial"/>
        </w:rPr>
        <w:t xml:space="preserve">czestnikiem </w:t>
      </w:r>
      <w:r w:rsidR="00FA31F7" w:rsidRPr="003D5E98">
        <w:rPr>
          <w:rFonts w:ascii="Arial" w:eastAsia="Times New Roman" w:hAnsi="Arial" w:cs="Arial"/>
        </w:rPr>
        <w:t>P</w:t>
      </w:r>
      <w:r w:rsidRPr="003D5E98">
        <w:rPr>
          <w:rFonts w:ascii="Arial" w:eastAsia="Times New Roman" w:hAnsi="Arial" w:cs="Arial"/>
        </w:rPr>
        <w:t>rogramów Ministra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finansowanych z</w:t>
      </w:r>
      <w:r w:rsidR="00572BE2" w:rsidRPr="003D5E98">
        <w:rPr>
          <w:rFonts w:ascii="Arial" w:eastAsia="Times New Roman" w:hAnsi="Arial" w:cs="Arial"/>
        </w:rPr>
        <w:t xml:space="preserve">e </w:t>
      </w:r>
      <w:r w:rsidRPr="003D5E98">
        <w:rPr>
          <w:rFonts w:ascii="Arial" w:eastAsia="Times New Roman" w:hAnsi="Arial" w:cs="Arial"/>
        </w:rPr>
        <w:t>środków Funduszu dotyczących usług asystencji osobistej i opieki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wytchnieniowej</w:t>
      </w:r>
      <w:r w:rsidR="00046FC6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ani osoba, która jest opiekunem prawnym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1AC45A70" w14:textId="1B7315A9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Posiadanie doświadczenia, o którym mowa w pkt 1 lit. b, może zostać udokumentowane pisemnym oświadczeniem podmiotu, który zlecał udzielanie bezpośredniej pomocy osobom z niepełnosprawnościami. Podmiotem tym może być również osoba fizyczna</w:t>
      </w:r>
      <w:r w:rsidR="00572BE2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 xml:space="preserve"> (a więc nie tylko osoba prawna, czy jednostka organizacyjna nie posiadająca osobowości prawnej), która zleciła udzielenie bezpośredniej pomocy osobie z niepełnosprawnością</w:t>
      </w:r>
      <w:r w:rsidR="00572BE2" w:rsidRPr="003D5E98">
        <w:rPr>
          <w:rFonts w:ascii="Arial" w:eastAsia="Times New Roman" w:hAnsi="Arial" w:cs="Arial"/>
        </w:rPr>
        <w:t>.</w:t>
      </w:r>
    </w:p>
    <w:p w14:paraId="693BD14B" w14:textId="6B008568" w:rsidR="009C397E" w:rsidRPr="003D5E98" w:rsidRDefault="009C397E" w:rsidP="003D5E98">
      <w:pPr>
        <w:pStyle w:val="Akapitzlist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Ocena posiadania przez osobę doświadczenia w udzielaniu bezpośredniej pomocy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osobom z niepełnosprawnościami należy do realizatora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>.</w:t>
      </w:r>
    </w:p>
    <w:p w14:paraId="6B3E5C23" w14:textId="05F1C75D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5. </w:t>
      </w:r>
      <w:r w:rsidR="00046FC6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Na potrzeby realizacji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 za członków rodziny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uznaje się wstępnych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oraz zstępnych, krewnych w lini</w:t>
      </w:r>
      <w:r w:rsidR="00553E77" w:rsidRPr="003D5E98">
        <w:rPr>
          <w:rFonts w:ascii="Arial" w:eastAsia="Times New Roman" w:hAnsi="Arial" w:cs="Arial"/>
        </w:rPr>
        <w:t>i</w:t>
      </w:r>
      <w:r w:rsidRPr="003D5E98">
        <w:rPr>
          <w:rFonts w:ascii="Arial" w:eastAsia="Times New Roman" w:hAnsi="Arial" w:cs="Arial"/>
        </w:rPr>
        <w:t xml:space="preserve"> bocznej, małżonka, wstępnych oraz zstępnych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małżonka, krewnych w lin</w:t>
      </w:r>
      <w:r w:rsidR="00553E77" w:rsidRPr="003D5E98">
        <w:rPr>
          <w:rFonts w:ascii="Arial" w:eastAsia="Times New Roman" w:hAnsi="Arial" w:cs="Arial"/>
        </w:rPr>
        <w:t>i</w:t>
      </w:r>
      <w:r w:rsidRPr="003D5E98">
        <w:rPr>
          <w:rFonts w:ascii="Arial" w:eastAsia="Times New Roman" w:hAnsi="Arial" w:cs="Arial"/>
        </w:rPr>
        <w:t>i bocznej małżonka, zięcia, synową, macochę, ojczyma oraz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osobę pozostającą we wspólnym pożyciu, a także osobę pozostającą w stosunku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przysposobienia z uczestnikiem.</w:t>
      </w:r>
    </w:p>
    <w:p w14:paraId="47C9AA86" w14:textId="296F3EFC" w:rsidR="009C397E" w:rsidRPr="003D5E98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 xml:space="preserve">6. </w:t>
      </w:r>
      <w:r w:rsidR="00046FC6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W pierwszej kolejności, asystentem może zostać osoba wskazana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jego opiekuna prawnego, </w:t>
      </w:r>
      <w:r w:rsidR="001B477D" w:rsidRPr="003D5E98">
        <w:rPr>
          <w:rFonts w:ascii="Arial" w:eastAsia="Times New Roman" w:hAnsi="Arial" w:cs="Arial"/>
        </w:rPr>
        <w:t>przygotowan</w:t>
      </w:r>
      <w:r w:rsidR="00046FC6" w:rsidRPr="003D5E98">
        <w:rPr>
          <w:rFonts w:ascii="Arial" w:eastAsia="Times New Roman" w:hAnsi="Arial" w:cs="Arial"/>
        </w:rPr>
        <w:t>a</w:t>
      </w:r>
      <w:r w:rsidR="001B477D" w:rsidRPr="003D5E98">
        <w:rPr>
          <w:rFonts w:ascii="Arial" w:eastAsia="Times New Roman" w:hAnsi="Arial" w:cs="Arial"/>
        </w:rPr>
        <w:t xml:space="preserve"> do świadczenia usług asystencji osobistej na podstawie oświadczenia </w:t>
      </w:r>
      <w:r w:rsidR="00FA31F7" w:rsidRPr="003D5E98">
        <w:rPr>
          <w:rFonts w:ascii="Arial" w:eastAsia="Times New Roman" w:hAnsi="Arial" w:cs="Arial"/>
        </w:rPr>
        <w:t>Uczestnika</w:t>
      </w:r>
      <w:r w:rsidR="001B477D" w:rsidRPr="003D5E98">
        <w:rPr>
          <w:rFonts w:ascii="Arial" w:eastAsia="Times New Roman" w:hAnsi="Arial" w:cs="Arial"/>
        </w:rPr>
        <w:t xml:space="preserve"> lub jego opiekuna prawnego. </w:t>
      </w:r>
      <w:r w:rsidRPr="003D5E98">
        <w:rPr>
          <w:rFonts w:ascii="Arial" w:eastAsia="Times New Roman" w:hAnsi="Arial" w:cs="Arial"/>
        </w:rPr>
        <w:t>Jeżeli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asystent nie zostanie wskazany przez </w:t>
      </w:r>
      <w:r w:rsidR="00FA31F7" w:rsidRPr="003D5E98">
        <w:rPr>
          <w:rFonts w:ascii="Arial" w:eastAsia="Times New Roman" w:hAnsi="Arial" w:cs="Arial"/>
        </w:rPr>
        <w:t>Uczestnika</w:t>
      </w:r>
      <w:r w:rsidRPr="003D5E98">
        <w:rPr>
          <w:rFonts w:ascii="Arial" w:eastAsia="Times New Roman" w:hAnsi="Arial" w:cs="Arial"/>
        </w:rPr>
        <w:t xml:space="preserve"> lub jego opiekuna prawnego, asystenta</w:t>
      </w:r>
      <w:r w:rsidR="002022EA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 xml:space="preserve">wskazuje realizator </w:t>
      </w:r>
      <w:r w:rsidR="00FA31F7" w:rsidRPr="003D5E98">
        <w:rPr>
          <w:rFonts w:ascii="Arial" w:eastAsia="Times New Roman" w:hAnsi="Arial" w:cs="Arial"/>
        </w:rPr>
        <w:t>Programu</w:t>
      </w:r>
      <w:r w:rsidRPr="003D5E98">
        <w:rPr>
          <w:rFonts w:ascii="Arial" w:eastAsia="Times New Roman" w:hAnsi="Arial" w:cs="Arial"/>
        </w:rPr>
        <w:t xml:space="preserve">, z uwzględnieniem </w:t>
      </w:r>
      <w:r w:rsidR="001B477D" w:rsidRPr="003D5E98">
        <w:rPr>
          <w:rFonts w:ascii="Arial" w:eastAsia="Times New Roman" w:hAnsi="Arial" w:cs="Arial"/>
        </w:rPr>
        <w:t>kwalifikacji i doświadczenia asystenta</w:t>
      </w:r>
      <w:r w:rsidRPr="003D5E98">
        <w:rPr>
          <w:rFonts w:ascii="Arial" w:eastAsia="Times New Roman" w:hAnsi="Arial" w:cs="Arial"/>
        </w:rPr>
        <w:t>.</w:t>
      </w:r>
    </w:p>
    <w:p w14:paraId="470670C6" w14:textId="2BD011EE" w:rsidR="009C397E" w:rsidRDefault="009C397E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3D5E98">
        <w:rPr>
          <w:rFonts w:ascii="Arial" w:eastAsia="Times New Roman" w:hAnsi="Arial" w:cs="Arial"/>
        </w:rPr>
        <w:t>7. W przypadku</w:t>
      </w:r>
      <w:r w:rsidR="00046FC6" w:rsidRPr="003D5E98">
        <w:rPr>
          <w:rFonts w:ascii="Arial" w:eastAsia="Times New Roman" w:hAnsi="Arial" w:cs="Arial"/>
        </w:rPr>
        <w:t>,</w:t>
      </w:r>
      <w:r w:rsidRPr="003D5E98">
        <w:rPr>
          <w:rFonts w:ascii="Arial" w:eastAsia="Times New Roman" w:hAnsi="Arial" w:cs="Arial"/>
        </w:rPr>
        <w:t xml:space="preserve"> gdy usługi asystencji osobistej mają być świadczone na rzecz małoletnich,</w:t>
      </w:r>
      <w:r w:rsidR="001B477D" w:rsidRPr="003D5E98">
        <w:rPr>
          <w:rFonts w:ascii="Arial" w:eastAsia="Times New Roman" w:hAnsi="Arial" w:cs="Arial"/>
        </w:rPr>
        <w:t xml:space="preserve"> </w:t>
      </w:r>
      <w:r w:rsidR="00553E77" w:rsidRPr="003D5E98">
        <w:rPr>
          <w:rFonts w:ascii="Arial" w:eastAsia="Times New Roman" w:hAnsi="Arial" w:cs="Arial"/>
        </w:rPr>
        <w:br/>
      </w:r>
      <w:r w:rsidRPr="003D5E98">
        <w:rPr>
          <w:rFonts w:ascii="Arial" w:eastAsia="Times New Roman" w:hAnsi="Arial" w:cs="Arial"/>
        </w:rPr>
        <w:t>w odniesieniu do osoby, która ma świadczyć usługi asystencji osobistej, muszą zostać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spełnione warunki określone w art. 21 ustawy z dnia 13 maja 2016 r. o przeciwdziałaniu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zagrożeniom przestępczością na tle seksualnym i ochronie małoletnich (Dz. U. 2024 r.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poz. 1802, z późn. zm.) a także wymagana jest pisemna akceptacja osoby asystenta ze</w:t>
      </w:r>
      <w:r w:rsidR="001B477D" w:rsidRPr="003D5E98">
        <w:rPr>
          <w:rFonts w:ascii="Arial" w:eastAsia="Times New Roman" w:hAnsi="Arial" w:cs="Arial"/>
        </w:rPr>
        <w:t xml:space="preserve"> </w:t>
      </w:r>
      <w:r w:rsidRPr="003D5E98">
        <w:rPr>
          <w:rFonts w:ascii="Arial" w:eastAsia="Times New Roman" w:hAnsi="Arial" w:cs="Arial"/>
        </w:rPr>
        <w:t>strony rodzica lub opiekuna prawnego małoletniego.</w:t>
      </w:r>
    </w:p>
    <w:p w14:paraId="4BBBE7E8" w14:textId="77777777" w:rsidR="004B4586" w:rsidRPr="003D5E98" w:rsidRDefault="004B4586" w:rsidP="003D5E98">
      <w:pPr>
        <w:pStyle w:val="Akapitzlist1"/>
        <w:spacing w:line="360" w:lineRule="auto"/>
        <w:ind w:left="284" w:hanging="284"/>
        <w:jc w:val="both"/>
        <w:rPr>
          <w:rFonts w:ascii="Arial" w:eastAsia="Times New Roman" w:hAnsi="Arial" w:cs="Arial"/>
        </w:rPr>
      </w:pPr>
    </w:p>
    <w:p w14:paraId="4D5A631A" w14:textId="77777777" w:rsidR="006C4A97" w:rsidRPr="003D5E98" w:rsidRDefault="006C4A97" w:rsidP="003D5E9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>§ 9</w:t>
      </w:r>
    </w:p>
    <w:p w14:paraId="1F98B8D6" w14:textId="4349F0FF" w:rsidR="006C4A97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t xml:space="preserve">Prawa i obowiązki </w:t>
      </w:r>
      <w:r w:rsidR="00FA31F7" w:rsidRPr="003D5E98">
        <w:rPr>
          <w:rFonts w:ascii="Arial" w:hAnsi="Arial" w:cs="Arial"/>
          <w:b/>
          <w:bCs/>
        </w:rPr>
        <w:t>Uczestnika</w:t>
      </w:r>
      <w:r w:rsidRPr="003D5E98">
        <w:rPr>
          <w:rFonts w:ascii="Arial" w:hAnsi="Arial" w:cs="Arial"/>
          <w:b/>
          <w:bCs/>
        </w:rPr>
        <w:t xml:space="preserve"> </w:t>
      </w:r>
      <w:r w:rsidR="00FA31F7" w:rsidRPr="003D5E98">
        <w:rPr>
          <w:rFonts w:ascii="Arial" w:hAnsi="Arial" w:cs="Arial"/>
          <w:b/>
          <w:bCs/>
        </w:rPr>
        <w:t>Programu</w:t>
      </w:r>
    </w:p>
    <w:p w14:paraId="1760AADE" w14:textId="77777777" w:rsidR="004B4586" w:rsidRPr="003D5E98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</w:rPr>
      </w:pPr>
    </w:p>
    <w:p w14:paraId="40F79BCB" w14:textId="11681A55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Uczestnik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ma prawo do:</w:t>
      </w:r>
    </w:p>
    <w:p w14:paraId="7620A178" w14:textId="32321B3B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korzystania z usługi asystenckiej w wymiarze i zakresie ustalonym przez Realizatora;</w:t>
      </w:r>
    </w:p>
    <w:p w14:paraId="474B66DF" w14:textId="5E270C14" w:rsidR="00397E2A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bycia traktowanym przez Asystenta z szacunkiem, z zachowaniem form</w:t>
      </w:r>
      <w:r w:rsidR="00046FC6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 xml:space="preserve">grzecznościowych; </w:t>
      </w:r>
    </w:p>
    <w:p w14:paraId="5CDF79EB" w14:textId="6A4EFAB8" w:rsidR="006C4A97" w:rsidRPr="003D5E98" w:rsidRDefault="00397E2A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</w:t>
      </w:r>
      <w:r w:rsidR="006C4A97" w:rsidRPr="003D5E98">
        <w:rPr>
          <w:rFonts w:ascii="Arial" w:hAnsi="Arial" w:cs="Arial"/>
        </w:rPr>
        <w:t>poszanowania jego uczuć i światopoglądu, a także poszanowania woli w zakresie sposobu wykonywania usługi asystenckiej, jeśli nie wiążą się z obniżeniem jakości usług lub ich opóźnieniem;</w:t>
      </w:r>
    </w:p>
    <w:p w14:paraId="045519FF" w14:textId="771518B5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wymagania od Asystenta świadczenia usług w sposób sumienny i staranny oraz wykonywania czynności zgodnie z zasadami bezpieczeństwa i higieny pracy;</w:t>
      </w:r>
    </w:p>
    <w:p w14:paraId="2E133DCC" w14:textId="1B07454B" w:rsidR="001B477D" w:rsidRPr="003D5E98" w:rsidRDefault="001B477D" w:rsidP="003D5E98">
      <w:pPr>
        <w:pStyle w:val="Akapitzlist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eastAsia="SimSun" w:hAnsi="Arial" w:cs="Arial"/>
          <w:lang w:eastAsia="ar-SA"/>
        </w:rPr>
      </w:pPr>
      <w:r w:rsidRPr="003D5E98">
        <w:rPr>
          <w:rFonts w:ascii="Arial" w:eastAsia="SimSun" w:hAnsi="Arial" w:cs="Arial"/>
          <w:lang w:eastAsia="ar-SA"/>
        </w:rPr>
        <w:t>wymagania od Asystenta jedynie tych zadań, które zostały uwzględnione w zakresie usług asystencji i zamieszczone w Programie oraz niniejszym Regulaminie.</w:t>
      </w:r>
    </w:p>
    <w:p w14:paraId="4FD2F525" w14:textId="682A49F1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zachowania przez Asystenta tajemnicy w zakresie danych i informacji oraz sytuacji zdrowotnej, życiowej i materialnej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lub/i członków rodziny lub/i osób zamieszkujących wspólnie z Uczestnikiem; </w:t>
      </w:r>
    </w:p>
    <w:p w14:paraId="6B137E68" w14:textId="5E0BB4E2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otrzymywania informacji o nieobecności Asystenta przekazanej przez </w:t>
      </w:r>
      <w:r w:rsidR="003D5E98" w:rsidRPr="003D5E98">
        <w:rPr>
          <w:rFonts w:ascii="Arial" w:hAnsi="Arial" w:cs="Arial"/>
        </w:rPr>
        <w:t>Realizatora</w:t>
      </w:r>
      <w:r w:rsidRPr="003D5E98">
        <w:rPr>
          <w:rFonts w:ascii="Arial" w:hAnsi="Arial" w:cs="Arial"/>
        </w:rPr>
        <w:t>;</w:t>
      </w:r>
    </w:p>
    <w:p w14:paraId="65E5402F" w14:textId="16B076CF" w:rsidR="006C4A97" w:rsidRPr="003D5E98" w:rsidRDefault="006C4A97" w:rsidP="003D5E98">
      <w:pPr>
        <w:pStyle w:val="Akapitzlist1"/>
        <w:numPr>
          <w:ilvl w:val="0"/>
          <w:numId w:val="2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przekazywania uwag dotyczących sposobu realizacji i jakości świadczonych na jej rzecz usług oraz zgłaszania ich Asystentowi oraz Realizatorowi.</w:t>
      </w:r>
    </w:p>
    <w:p w14:paraId="26DC3433" w14:textId="254875D8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 Uczestnik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jest zobowiązany do:</w:t>
      </w:r>
    </w:p>
    <w:p w14:paraId="68CB5C4C" w14:textId="5937949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współpracy z Ośrodkiem oraz Asystentem przy realizacji usługi asystenckiej w miarę jego możliwości;</w:t>
      </w:r>
    </w:p>
    <w:p w14:paraId="5CA0AC4B" w14:textId="3E703766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traktowania Asystenta z należytym szacunkiem, z zachowaniem form grzecznościowych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zasad kultury osobistej;</w:t>
      </w:r>
    </w:p>
    <w:p w14:paraId="1AFEAD8A" w14:textId="4BC36F6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nieprzekraczania granic prywatności w relacjach z Asystentem oraz niewykorzystywania relacji z Asystentem do realizacji własnych interesów;</w:t>
      </w:r>
    </w:p>
    <w:p w14:paraId="37543703" w14:textId="2395DDAC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współpracy z Asystentem bez względu na wygląd, pochodzenie, wiek, płeć itp.;</w:t>
      </w:r>
    </w:p>
    <w:p w14:paraId="34CF4A8D" w14:textId="073E21FB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wymagania od Asystenta jedynie tych zadań, które zostały uwzględnione w Karcie zakresu czynności w ramach usług asystencji osobistej stanowiącej załącznik </w:t>
      </w:r>
      <w:r w:rsidR="00046FC6" w:rsidRPr="003D5E98">
        <w:rPr>
          <w:rFonts w:ascii="Arial" w:hAnsi="Arial" w:cs="Arial"/>
        </w:rPr>
        <w:t>n</w:t>
      </w:r>
      <w:r w:rsidRPr="003D5E98">
        <w:rPr>
          <w:rFonts w:ascii="Arial" w:hAnsi="Arial" w:cs="Arial"/>
        </w:rPr>
        <w:t xml:space="preserve">r 8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;</w:t>
      </w:r>
    </w:p>
    <w:p w14:paraId="0F6BE29C" w14:textId="2806113F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umożliwienie Asystentowi wejście do mieszkania w ustalonych godzinach realizacji usługi;</w:t>
      </w:r>
    </w:p>
    <w:p w14:paraId="38E136EA" w14:textId="5F3CAD19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potwierdzania wykonania każdej usługi własnoręcznym podpisem na karcie realizacji usług asystencji osobistej w ramach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„Asystent osobisty osoby </w:t>
      </w:r>
      <w:r w:rsidR="00CB50B4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z niepełnosprawnościami”</w:t>
      </w:r>
      <w:r w:rsidR="00C007DC" w:rsidRPr="003D5E98">
        <w:rPr>
          <w:rFonts w:ascii="Arial" w:hAnsi="Arial" w:cs="Arial"/>
        </w:rPr>
        <w:t xml:space="preserve"> dla Jednostek Samorządu Terytorialnego </w:t>
      </w:r>
      <w:r w:rsidR="00C764A9" w:rsidRPr="003D5E98">
        <w:rPr>
          <w:rFonts w:ascii="Arial" w:hAnsi="Arial" w:cs="Arial"/>
        </w:rPr>
        <w:t>- edycja</w:t>
      </w:r>
      <w:r w:rsidRPr="003D5E98">
        <w:rPr>
          <w:rFonts w:ascii="Arial" w:hAnsi="Arial" w:cs="Arial"/>
        </w:rPr>
        <w:t>,</w:t>
      </w:r>
      <w:r w:rsidR="00C50987" w:rsidRPr="003D5E98">
        <w:rPr>
          <w:rFonts w:ascii="Arial" w:hAnsi="Arial" w:cs="Arial"/>
        </w:rPr>
        <w:t xml:space="preserve"> 202</w:t>
      </w:r>
      <w:r w:rsidR="001B477D" w:rsidRPr="003D5E98">
        <w:rPr>
          <w:rFonts w:ascii="Arial" w:hAnsi="Arial" w:cs="Arial"/>
        </w:rPr>
        <w:t>6</w:t>
      </w:r>
      <w:r w:rsidRPr="003D5E98">
        <w:rPr>
          <w:rFonts w:ascii="Arial" w:hAnsi="Arial" w:cs="Arial"/>
        </w:rPr>
        <w:t xml:space="preserve"> stanowiącej załącznik nr 9 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;</w:t>
      </w:r>
    </w:p>
    <w:p w14:paraId="33048A59" w14:textId="5315DFB7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informowania Realizatora lub Asystenta o planowanych, a także nieprzewidzianych nieobecnościach, powodujących brak możliwości realizacji usługi asystenckiej;</w:t>
      </w:r>
    </w:p>
    <w:p w14:paraId="503C3BEB" w14:textId="09343F6F" w:rsidR="006C4A97" w:rsidRPr="003D5E98" w:rsidRDefault="006C4A97" w:rsidP="003D5E98">
      <w:pPr>
        <w:pStyle w:val="Akapitzlist1"/>
        <w:numPr>
          <w:ilvl w:val="1"/>
          <w:numId w:val="28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respektowania zasad niniejszego Regulaminu.</w:t>
      </w:r>
    </w:p>
    <w:p w14:paraId="31D37A11" w14:textId="208A4747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Uczestnik nie powinien:</w:t>
      </w:r>
    </w:p>
    <w:p w14:paraId="18FEB3E5" w14:textId="1618DD15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pożyczać pieniędzy Asystentowi;</w:t>
      </w:r>
    </w:p>
    <w:p w14:paraId="7E482A3C" w14:textId="75EBBEF4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lastRenderedPageBreak/>
        <w:t>pożyczać pieniędzy od Asystenta;</w:t>
      </w:r>
    </w:p>
    <w:p w14:paraId="31893C07" w14:textId="70099664" w:rsidR="006C4A97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przekazywać korzyści majątkowych Asystentowi, w szczególności mieszkania, pieniędzy, cennych przedmiotów itp.;</w:t>
      </w:r>
    </w:p>
    <w:p w14:paraId="0D991994" w14:textId="5AA1E2B6" w:rsidR="006C58FC" w:rsidRPr="003D5E98" w:rsidRDefault="006C4A97" w:rsidP="003D5E98">
      <w:pPr>
        <w:pStyle w:val="Akapitzlist1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udzielać pełnomocnictwa, w tym notarialnego Asystentowi do rozporządzania swoim majątkiem ani do reprezentowania przed władzami państwowymi, urzędami, organami administracji publicznej, sądami, podmiotami gospodarczymi, osobami fizycznymi, </w:t>
      </w:r>
      <w:r w:rsidRPr="003D5E98">
        <w:rPr>
          <w:rFonts w:ascii="Arial" w:hAnsi="Arial" w:cs="Arial"/>
        </w:rPr>
        <w:br/>
        <w:t xml:space="preserve">a także do składania oświadczeń oraz wniosków procesowych w kontaktach </w:t>
      </w:r>
      <w:r w:rsidRPr="003D5E98">
        <w:rPr>
          <w:rFonts w:ascii="Arial" w:hAnsi="Arial" w:cs="Arial"/>
        </w:rPr>
        <w:br/>
        <w:t>z wymienionymi podmiotami.</w:t>
      </w:r>
    </w:p>
    <w:p w14:paraId="7173585C" w14:textId="0F2A6CD1" w:rsidR="006C4A97" w:rsidRPr="003D5E98" w:rsidRDefault="006C4A97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Niewywiązanie się przez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obowiązków określonych w niniejszym Regulaminie</w:t>
      </w:r>
      <w:r w:rsidR="00046FC6" w:rsidRPr="003D5E98">
        <w:rPr>
          <w:rFonts w:ascii="Arial" w:hAnsi="Arial" w:cs="Arial"/>
        </w:rPr>
        <w:t xml:space="preserve"> </w:t>
      </w:r>
      <w:r w:rsidRPr="003D5E98">
        <w:rPr>
          <w:rFonts w:ascii="Arial" w:hAnsi="Arial" w:cs="Arial"/>
        </w:rPr>
        <w:t>może skutkować skreśleniem z uczestnictwa w Programie i odmową udzielenia dalszego wsparcia.</w:t>
      </w:r>
    </w:p>
    <w:p w14:paraId="69BD3B2C" w14:textId="5B91C01C" w:rsidR="001B477D" w:rsidRPr="003D5E98" w:rsidRDefault="001B477D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Brak realizacji usług powyżej 2 miesięcy, bez wcześniejszego zgłoszenia powodu braku realizacji usług skutkować będzie wykreśleniem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listy podstawowej</w:t>
      </w:r>
      <w:r w:rsidR="006C58FC" w:rsidRPr="003D5E98">
        <w:rPr>
          <w:rFonts w:ascii="Arial" w:hAnsi="Arial" w:cs="Arial"/>
        </w:rPr>
        <w:t>.</w:t>
      </w:r>
    </w:p>
    <w:p w14:paraId="0A92306B" w14:textId="53AE9DE3" w:rsidR="001B477D" w:rsidRPr="003D5E98" w:rsidRDefault="000271E8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sytuacji konieczności zapewnienia usług asystenckich przez Realizatora, po trzykrotnej rezygnacji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 </w:t>
      </w:r>
      <w:r w:rsidR="00433B2B" w:rsidRPr="003D5E98">
        <w:rPr>
          <w:rFonts w:ascii="Arial" w:hAnsi="Arial" w:cs="Arial"/>
        </w:rPr>
        <w:t xml:space="preserve">zaproponowanego Asystenta, warunkiem dalszego uczestnictwa </w:t>
      </w:r>
      <w:r w:rsidR="00433B2B" w:rsidRPr="003D5E98">
        <w:rPr>
          <w:rFonts w:ascii="Arial" w:hAnsi="Arial" w:cs="Arial"/>
        </w:rPr>
        <w:br/>
        <w:t xml:space="preserve">w Programie jest samodzielne </w:t>
      </w:r>
      <w:r w:rsidR="001B477D" w:rsidRPr="003D5E98">
        <w:rPr>
          <w:rFonts w:ascii="Arial" w:hAnsi="Arial" w:cs="Arial"/>
        </w:rPr>
        <w:t>wskazani</w:t>
      </w:r>
      <w:r w:rsidR="00433B2B" w:rsidRPr="003D5E98">
        <w:rPr>
          <w:rFonts w:ascii="Arial" w:hAnsi="Arial" w:cs="Arial"/>
        </w:rPr>
        <w:t>e</w:t>
      </w:r>
      <w:r w:rsidR="001B477D" w:rsidRPr="003D5E98">
        <w:rPr>
          <w:rFonts w:ascii="Arial" w:hAnsi="Arial" w:cs="Arial"/>
        </w:rPr>
        <w:t xml:space="preserve"> </w:t>
      </w:r>
      <w:r w:rsidR="00433B2B" w:rsidRPr="003D5E98">
        <w:rPr>
          <w:rFonts w:ascii="Arial" w:hAnsi="Arial" w:cs="Arial"/>
        </w:rPr>
        <w:t>A</w:t>
      </w:r>
      <w:r w:rsidR="001B477D" w:rsidRPr="003D5E98">
        <w:rPr>
          <w:rFonts w:ascii="Arial" w:hAnsi="Arial" w:cs="Arial"/>
        </w:rPr>
        <w:t>systenta</w:t>
      </w:r>
      <w:r w:rsidR="00433B2B" w:rsidRPr="003D5E98">
        <w:rPr>
          <w:rFonts w:ascii="Arial" w:hAnsi="Arial" w:cs="Arial"/>
        </w:rPr>
        <w:t xml:space="preserve"> przez </w:t>
      </w:r>
      <w:r w:rsidR="00FA31F7" w:rsidRPr="003D5E98">
        <w:rPr>
          <w:rFonts w:ascii="Arial" w:hAnsi="Arial" w:cs="Arial"/>
        </w:rPr>
        <w:t>Uczestnika</w:t>
      </w:r>
      <w:r w:rsidR="001B477D" w:rsidRPr="003D5E98">
        <w:rPr>
          <w:rFonts w:ascii="Arial" w:hAnsi="Arial" w:cs="Arial"/>
        </w:rPr>
        <w:t>.</w:t>
      </w:r>
    </w:p>
    <w:p w14:paraId="530F7438" w14:textId="19D89FBF" w:rsidR="006C58FC" w:rsidRPr="003D5E98" w:rsidRDefault="006C58FC" w:rsidP="003D5E98">
      <w:pPr>
        <w:pStyle w:val="Akapitzlist1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Asystent przerywa realizację usługi</w:t>
      </w:r>
      <w:r w:rsidR="00046FC6" w:rsidRPr="003D5E98">
        <w:rPr>
          <w:rFonts w:ascii="Arial" w:hAnsi="Arial" w:cs="Arial"/>
        </w:rPr>
        <w:t xml:space="preserve">, </w:t>
      </w:r>
      <w:r w:rsidRPr="003D5E98">
        <w:rPr>
          <w:rFonts w:ascii="Arial" w:hAnsi="Arial" w:cs="Arial"/>
        </w:rPr>
        <w:t>jeżeli:</w:t>
      </w:r>
    </w:p>
    <w:p w14:paraId="12EA694E" w14:textId="73EBEC32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zastana sytuacja bądź wykonanie danej czynności zagraża zdrowiu lub życiu Asystenta,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lub osób trzecich;</w:t>
      </w:r>
    </w:p>
    <w:p w14:paraId="45D695ED" w14:textId="7FDA06A8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postawa </w:t>
      </w:r>
      <w:r w:rsidR="00FA31F7" w:rsidRPr="003D5E98">
        <w:rPr>
          <w:rFonts w:ascii="Arial" w:hAnsi="Arial" w:cs="Arial"/>
        </w:rPr>
        <w:t>Uczestnika</w:t>
      </w:r>
      <w:r w:rsidR="00433B2B" w:rsidRPr="003D5E98">
        <w:rPr>
          <w:rFonts w:ascii="Arial" w:hAnsi="Arial" w:cs="Arial"/>
        </w:rPr>
        <w:t xml:space="preserve"> lub</w:t>
      </w:r>
      <w:r w:rsidR="00046FC6" w:rsidRPr="003D5E98">
        <w:rPr>
          <w:rFonts w:ascii="Arial" w:hAnsi="Arial" w:cs="Arial"/>
        </w:rPr>
        <w:t xml:space="preserve"> innych członków rodziny/współ</w:t>
      </w:r>
      <w:r w:rsidR="00433B2B" w:rsidRPr="003D5E98">
        <w:rPr>
          <w:rFonts w:ascii="Arial" w:hAnsi="Arial" w:cs="Arial"/>
        </w:rPr>
        <w:t>domowników</w:t>
      </w:r>
      <w:r w:rsidR="004B4586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Uczestnika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nie pozwala na kontynuowanie usługi, zgodnie z zasadami </w:t>
      </w:r>
      <w:r w:rsidR="00046FC6" w:rsidRPr="003D5E98">
        <w:rPr>
          <w:rFonts w:ascii="Arial" w:hAnsi="Arial" w:cs="Arial"/>
        </w:rPr>
        <w:t>R</w:t>
      </w:r>
      <w:r w:rsidRPr="003D5E98">
        <w:rPr>
          <w:rFonts w:ascii="Arial" w:hAnsi="Arial" w:cs="Arial"/>
        </w:rPr>
        <w:t>egulaminu;</w:t>
      </w:r>
    </w:p>
    <w:p w14:paraId="54426E9A" w14:textId="0441606C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zachodzi podejrzenie, że działania podejmowane przez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zmierzają do łamania prawa;</w:t>
      </w:r>
    </w:p>
    <w:p w14:paraId="1399EB0E" w14:textId="0F93D4D6" w:rsidR="006C58FC" w:rsidRPr="003D5E98" w:rsidRDefault="006C58FC" w:rsidP="003D5E98">
      <w:pPr>
        <w:pStyle w:val="Akapitzlist"/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zastanie sytuację niezgodną z deklaracją w dokumentacji (np. osoba zakwalifikowana </w:t>
      </w:r>
      <w:r w:rsidR="00433B2B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 xml:space="preserve">do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jest osobą leżącą, nie chce lub nie jest w stanie uczestniczyć w czynnościach aktywizujących itp.).</w:t>
      </w:r>
    </w:p>
    <w:p w14:paraId="12DB3B26" w14:textId="633CE7E4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O przypadkach wystąpienia ww</w:t>
      </w:r>
      <w:r w:rsidR="00046FC6" w:rsidRPr="003D5E98">
        <w:rPr>
          <w:rFonts w:ascii="Arial" w:hAnsi="Arial" w:cs="Arial"/>
        </w:rPr>
        <w:t>.</w:t>
      </w:r>
      <w:r w:rsidRPr="003D5E98">
        <w:rPr>
          <w:rFonts w:ascii="Arial" w:hAnsi="Arial" w:cs="Arial"/>
        </w:rPr>
        <w:t xml:space="preserve"> okoliczności zwłaszcza w przypadku zagrożenia życia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lub zdrowia, Uczestnik oraz Asystent zobowiązani są do powiadomienia odpowiednich służb oraz Realizatora.</w:t>
      </w:r>
    </w:p>
    <w:p w14:paraId="507BABE2" w14:textId="7B469C30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Asystent nie ma prawa wprowadzania do domu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osób nieupoważnionych</w:t>
      </w:r>
      <w:r w:rsidR="00433B2B" w:rsidRPr="003D5E98">
        <w:rPr>
          <w:rFonts w:ascii="Arial" w:hAnsi="Arial" w:cs="Arial"/>
        </w:rPr>
        <w:t xml:space="preserve"> oraz własnych zwierząt domowych</w:t>
      </w:r>
      <w:r w:rsidRPr="003D5E98">
        <w:rPr>
          <w:rFonts w:ascii="Arial" w:hAnsi="Arial" w:cs="Arial"/>
        </w:rPr>
        <w:t>.</w:t>
      </w:r>
    </w:p>
    <w:p w14:paraId="20658361" w14:textId="3453F513" w:rsidR="006C58FC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W obecności </w:t>
      </w:r>
      <w:r w:rsidR="00FA31F7" w:rsidRPr="003D5E98">
        <w:rPr>
          <w:rFonts w:ascii="Arial" w:hAnsi="Arial" w:cs="Arial"/>
        </w:rPr>
        <w:t>Uczestnika</w:t>
      </w:r>
      <w:r w:rsidRPr="003D5E98">
        <w:rPr>
          <w:rFonts w:ascii="Arial" w:hAnsi="Arial" w:cs="Arial"/>
        </w:rPr>
        <w:t xml:space="preserve">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i w jego domu Asystent nie może palić papierosów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i e- papierosów, spożywać alkoholu i używać substancji psychoaktywnych.</w:t>
      </w:r>
    </w:p>
    <w:p w14:paraId="53BFC4D0" w14:textId="0C73ED23" w:rsidR="00C764A9" w:rsidRPr="003D5E98" w:rsidRDefault="006C58FC" w:rsidP="003D5E98">
      <w:pPr>
        <w:pStyle w:val="Akapitzlist"/>
        <w:numPr>
          <w:ilvl w:val="2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Rezygnacja z uczestnictwa w Programie może nastąpić w trakcie jego trwania, w każdej chwili.</w:t>
      </w:r>
    </w:p>
    <w:p w14:paraId="5AE292F9" w14:textId="77777777" w:rsidR="004B4586" w:rsidRDefault="004B4586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</w:p>
    <w:p w14:paraId="3742C222" w14:textId="7287B2C8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  <w:b/>
          <w:bCs/>
        </w:rPr>
      </w:pPr>
      <w:r w:rsidRPr="003D5E98">
        <w:rPr>
          <w:rFonts w:ascii="Arial" w:hAnsi="Arial" w:cs="Arial"/>
          <w:b/>
          <w:bCs/>
        </w:rPr>
        <w:lastRenderedPageBreak/>
        <w:t>§ 10</w:t>
      </w:r>
    </w:p>
    <w:p w14:paraId="171E5FC1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center"/>
        <w:rPr>
          <w:rFonts w:ascii="Arial" w:hAnsi="Arial" w:cs="Arial"/>
        </w:rPr>
      </w:pPr>
      <w:r w:rsidRPr="003D5E98">
        <w:rPr>
          <w:rFonts w:ascii="Arial" w:hAnsi="Arial" w:cs="Arial"/>
          <w:b/>
          <w:bCs/>
        </w:rPr>
        <w:t>Postanowienia końcowe</w:t>
      </w:r>
    </w:p>
    <w:p w14:paraId="034C3AF2" w14:textId="685B0C4F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1. W sprawach nieuregulowanych w niniejszym Regulaminie zastosowanie mają zapisy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 xml:space="preserve"> „Asystent osobisty osoby z niepełnosprawnością” dla Jednostek Samorządu Terytorialnego – edycja </w:t>
      </w:r>
      <w:r w:rsidR="00C50987" w:rsidRPr="003D5E98">
        <w:rPr>
          <w:rFonts w:ascii="Arial" w:hAnsi="Arial" w:cs="Arial"/>
        </w:rPr>
        <w:t>202</w:t>
      </w:r>
      <w:r w:rsidR="006C58FC" w:rsidRPr="003D5E98">
        <w:rPr>
          <w:rFonts w:ascii="Arial" w:hAnsi="Arial" w:cs="Arial"/>
        </w:rPr>
        <w:t>6</w:t>
      </w:r>
      <w:r w:rsidR="00572BE2" w:rsidRPr="003D5E98">
        <w:rPr>
          <w:rFonts w:ascii="Arial" w:hAnsi="Arial" w:cs="Arial"/>
        </w:rPr>
        <w:t>.</w:t>
      </w:r>
    </w:p>
    <w:p w14:paraId="1E7E0280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2. W przypadku zaistnienia sytuacji nieuregulowanych w Programie i Regulaminie decyzję </w:t>
      </w:r>
      <w:r w:rsidRPr="003D5E98">
        <w:rPr>
          <w:rFonts w:ascii="Arial" w:hAnsi="Arial" w:cs="Arial"/>
        </w:rPr>
        <w:br/>
        <w:t>co do rozstrzygnięć podejmuje Dyrektor Ośrodka.</w:t>
      </w:r>
    </w:p>
    <w:p w14:paraId="63329EE6" w14:textId="1D581CC3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3. W uzasadnionych przypadkach, Realizator zastrzega sobie prawo wniesienia zmian</w:t>
      </w:r>
      <w:r w:rsidR="00046FC6" w:rsidRPr="003D5E98">
        <w:rPr>
          <w:rFonts w:ascii="Arial" w:hAnsi="Arial" w:cs="Arial"/>
        </w:rPr>
        <w:br/>
      </w:r>
      <w:r w:rsidRPr="003D5E98">
        <w:rPr>
          <w:rFonts w:ascii="Arial" w:hAnsi="Arial" w:cs="Arial"/>
        </w:rPr>
        <w:t>do niniejszego Regulaminu lub wprowadzenia dodatkowych dokumentów.</w:t>
      </w:r>
    </w:p>
    <w:p w14:paraId="2806C974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4. Wszelkie zmiany niniejszego Regulaminu wymagają zachowania formy pisemnej.</w:t>
      </w:r>
    </w:p>
    <w:p w14:paraId="276B3033" w14:textId="3A46C826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 xml:space="preserve">5. Niniejszy Regulamin wchodzi w życie z dniem wydania Zarządzenia przez Dyrektora Miejskiego Ośrodka Pomocy Społecznej w Puławach i obowiązuje do dnia zakończenia realizacji </w:t>
      </w:r>
      <w:r w:rsidR="00FA31F7" w:rsidRPr="003D5E98">
        <w:rPr>
          <w:rFonts w:ascii="Arial" w:hAnsi="Arial" w:cs="Arial"/>
        </w:rPr>
        <w:t>Programu</w:t>
      </w:r>
      <w:r w:rsidRPr="003D5E98">
        <w:rPr>
          <w:rFonts w:ascii="Arial" w:hAnsi="Arial" w:cs="Arial"/>
        </w:rPr>
        <w:t>.</w:t>
      </w:r>
    </w:p>
    <w:p w14:paraId="5624CBD3" w14:textId="77777777" w:rsidR="006C4A97" w:rsidRPr="003D5E98" w:rsidRDefault="006C4A97" w:rsidP="003D5E98">
      <w:pPr>
        <w:pStyle w:val="Akapitzlist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D5E98">
        <w:rPr>
          <w:rFonts w:ascii="Arial" w:hAnsi="Arial" w:cs="Arial"/>
        </w:rPr>
        <w:t>6. Regulamin rekrutacji i uczestnictwa w Programie dostępny jest w siedzibie Miejskiego Ośrodka Pomocy Społecznej w Puławach, ul. Kołłątaja 64, 24-100 Puławy oraz na stronie internetowej www.mops.pulawy.pl.</w:t>
      </w:r>
    </w:p>
    <w:bookmarkEnd w:id="0"/>
    <w:p w14:paraId="3B5EBB0A" w14:textId="77777777" w:rsidR="00B25818" w:rsidRPr="003D5E98" w:rsidRDefault="00B25818" w:rsidP="003D5E9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</w:p>
    <w:sectPr w:rsidR="00B25818" w:rsidRPr="003D5E98" w:rsidSect="009A5592">
      <w:headerReference w:type="default" r:id="rId8"/>
      <w:footerReference w:type="default" r:id="rId9"/>
      <w:pgSz w:w="11906" w:h="16838"/>
      <w:pgMar w:top="1276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EA96" w14:textId="77777777" w:rsidR="00C3216C" w:rsidRDefault="00C3216C" w:rsidP="000C5220">
      <w:pPr>
        <w:spacing w:after="0" w:line="240" w:lineRule="auto"/>
      </w:pPr>
      <w:r>
        <w:separator/>
      </w:r>
    </w:p>
  </w:endnote>
  <w:endnote w:type="continuationSeparator" w:id="0">
    <w:p w14:paraId="1EF609E5" w14:textId="77777777" w:rsidR="00C3216C" w:rsidRDefault="00C3216C" w:rsidP="000C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</w:rPr>
      <w:id w:val="-535661498"/>
      <w:docPartObj>
        <w:docPartGallery w:val="Page Numbers (Bottom of Page)"/>
        <w:docPartUnique/>
      </w:docPartObj>
    </w:sdtPr>
    <w:sdtEndPr/>
    <w:sdtContent>
      <w:p w14:paraId="0A0ACC38" w14:textId="5AC77C58" w:rsidR="00B31CC9" w:rsidRPr="00B31CC9" w:rsidRDefault="00B31CC9">
        <w:pPr>
          <w:pStyle w:val="Stopka"/>
          <w:rPr>
            <w:rFonts w:cstheme="minorHAnsi"/>
          </w:rPr>
        </w:pPr>
        <w:r w:rsidRPr="00B31CC9">
          <w:rPr>
            <w:rFonts w:eastAsiaTheme="majorEastAsia" w:cstheme="minorHAnsi"/>
          </w:rPr>
          <w:t xml:space="preserve">str. </w:t>
        </w:r>
        <w:r w:rsidRPr="00B31CC9">
          <w:rPr>
            <w:rFonts w:eastAsiaTheme="minorEastAsia" w:cstheme="minorHAnsi"/>
          </w:rPr>
          <w:fldChar w:fldCharType="begin"/>
        </w:r>
        <w:r w:rsidRPr="00B31CC9">
          <w:rPr>
            <w:rFonts w:cstheme="minorHAnsi"/>
          </w:rPr>
          <w:instrText>PAGE    \* MERGEFORMAT</w:instrText>
        </w:r>
        <w:r w:rsidRPr="00B31CC9">
          <w:rPr>
            <w:rFonts w:eastAsiaTheme="minorEastAsia" w:cstheme="minorHAnsi"/>
          </w:rPr>
          <w:fldChar w:fldCharType="separate"/>
        </w:r>
        <w:r w:rsidR="001A059D" w:rsidRPr="001A059D">
          <w:rPr>
            <w:rFonts w:eastAsiaTheme="majorEastAsia" w:cstheme="minorHAnsi"/>
            <w:noProof/>
          </w:rPr>
          <w:t>1</w:t>
        </w:r>
        <w:r w:rsidRPr="00B31CC9">
          <w:rPr>
            <w:rFonts w:eastAsiaTheme="majorEastAsia" w:cstheme="minorHAnsi"/>
          </w:rPr>
          <w:fldChar w:fldCharType="end"/>
        </w:r>
      </w:p>
    </w:sdtContent>
  </w:sdt>
  <w:p w14:paraId="70673E86" w14:textId="05D9A7E6" w:rsidR="00FA5E75" w:rsidRPr="000C5220" w:rsidRDefault="00FA5E75" w:rsidP="003D4DE6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B41C" w14:textId="77777777" w:rsidR="00C3216C" w:rsidRDefault="00C3216C" w:rsidP="000C5220">
      <w:pPr>
        <w:spacing w:after="0" w:line="240" w:lineRule="auto"/>
      </w:pPr>
      <w:r>
        <w:separator/>
      </w:r>
    </w:p>
  </w:footnote>
  <w:footnote w:type="continuationSeparator" w:id="0">
    <w:p w14:paraId="58F1DBEE" w14:textId="77777777" w:rsidR="00C3216C" w:rsidRDefault="00C3216C" w:rsidP="000C5220">
      <w:pPr>
        <w:spacing w:after="0" w:line="240" w:lineRule="auto"/>
      </w:pPr>
      <w:r>
        <w:continuationSeparator/>
      </w:r>
    </w:p>
  </w:footnote>
  <w:footnote w:id="1">
    <w:p w14:paraId="56246B15" w14:textId="77777777" w:rsidR="006C4A97" w:rsidRDefault="006C4A97" w:rsidP="006C4A97">
      <w:pPr>
        <w:pStyle w:val="Tekstprzypisudolnego1"/>
      </w:pPr>
      <w:r>
        <w:rPr>
          <w:rStyle w:val="Znakiprzypiswdolnych"/>
        </w:rPr>
        <w:footnoteRef/>
      </w:r>
      <w:r>
        <w:t xml:space="preserve"> Limit dotyczy godzin usług asystencji osobistej świadczonych w ramach wszystkich programów Ministra w zakresie usług asystencji osobistej.</w:t>
      </w:r>
    </w:p>
    <w:p w14:paraId="4E2CE5F6" w14:textId="77777777" w:rsidR="006C4A97" w:rsidRDefault="006C4A97" w:rsidP="006C4A97">
      <w:pPr>
        <w:pStyle w:val="Tekstprzypisudolnego1"/>
        <w:pageBreakBefore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24C" w14:textId="10F2D36C" w:rsidR="00FA5E75" w:rsidRDefault="00416392">
    <w:pPr>
      <w:pStyle w:val="Nagwek"/>
    </w:pPr>
    <w:r>
      <w:rPr>
        <w:noProof/>
      </w:rPr>
      <w:drawing>
        <wp:inline distT="0" distB="0" distL="0" distR="0" wp14:anchorId="5C5FA511" wp14:editId="2A783C60">
          <wp:extent cx="2166332" cy="632335"/>
          <wp:effectExtent l="0" t="0" r="0" b="0"/>
          <wp:docPr id="1211176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346" cy="65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229D">
      <w:tab/>
    </w:r>
    <w:r w:rsidR="0029229D">
      <w:tab/>
    </w:r>
    <w:r w:rsidR="004B4586" w:rsidRPr="003D5E98">
      <w:rPr>
        <w:rFonts w:ascii="Arial" w:eastAsia="Times New Roman" w:hAnsi="Arial" w:cs="Arial"/>
        <w:b/>
        <w:bCs/>
        <w:noProof/>
        <w:color w:val="000000" w:themeColor="text1"/>
      </w:rPr>
      <w:drawing>
        <wp:inline distT="0" distB="0" distL="0" distR="0" wp14:anchorId="4EA59F4A" wp14:editId="42DCB78B">
          <wp:extent cx="688975" cy="475615"/>
          <wp:effectExtent l="0" t="0" r="0" b="635"/>
          <wp:docPr id="11912417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6136DF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12AD0E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1CF0A6A8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1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Times New Roman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10"/>
    <w:multiLevelType w:val="multilevel"/>
    <w:tmpl w:val="2452B476"/>
    <w:name w:val="WW8Num18"/>
    <w:lvl w:ilvl="0">
      <w:start w:val="1"/>
      <w:numFmt w:val="decimal"/>
      <w:lvlText w:val="%1)"/>
      <w:lvlJc w:val="left"/>
      <w:pPr>
        <w:tabs>
          <w:tab w:val="num" w:pos="-572"/>
        </w:tabs>
        <w:ind w:left="928" w:hanging="360"/>
      </w:pPr>
      <w:rPr>
        <w:rFonts w:eastAsia="Times New Roman" w:cs="Calibri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14" w15:restartNumberingAfterBreak="0">
    <w:nsid w:val="15756FDF"/>
    <w:multiLevelType w:val="hybridMultilevel"/>
    <w:tmpl w:val="9E16463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FFFFFFFF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15" w15:restartNumberingAfterBreak="0">
    <w:nsid w:val="19283C45"/>
    <w:multiLevelType w:val="hybridMultilevel"/>
    <w:tmpl w:val="CA70D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248FC"/>
    <w:multiLevelType w:val="hybridMultilevel"/>
    <w:tmpl w:val="466C3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29F5B2C"/>
    <w:multiLevelType w:val="hybridMultilevel"/>
    <w:tmpl w:val="DE68C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44EF"/>
    <w:multiLevelType w:val="hybridMultilevel"/>
    <w:tmpl w:val="70DAD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7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76AAB"/>
    <w:multiLevelType w:val="hybridMultilevel"/>
    <w:tmpl w:val="CBBA2A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C96A3E"/>
    <w:multiLevelType w:val="hybridMultilevel"/>
    <w:tmpl w:val="151E9C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C07E2"/>
    <w:multiLevelType w:val="multilevel"/>
    <w:tmpl w:val="B3F688C4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22" w15:restartNumberingAfterBreak="0">
    <w:nsid w:val="4ABF3CF1"/>
    <w:multiLevelType w:val="hybridMultilevel"/>
    <w:tmpl w:val="2B7CB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0F">
      <w:start w:val="1"/>
      <w:numFmt w:val="decimal"/>
      <w:lvlText w:val="%3.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E06276"/>
    <w:multiLevelType w:val="hybridMultilevel"/>
    <w:tmpl w:val="AB3E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7460F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0764D"/>
    <w:multiLevelType w:val="hybridMultilevel"/>
    <w:tmpl w:val="6772FB92"/>
    <w:lvl w:ilvl="0" w:tplc="04150017">
      <w:start w:val="1"/>
      <w:numFmt w:val="lowerLetter"/>
      <w:lvlText w:val="%1)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5" w15:restartNumberingAfterBreak="0">
    <w:nsid w:val="56AC5B52"/>
    <w:multiLevelType w:val="hybridMultilevel"/>
    <w:tmpl w:val="0CFC7910"/>
    <w:lvl w:ilvl="0" w:tplc="04150011">
      <w:start w:val="1"/>
      <w:numFmt w:val="decimal"/>
      <w:lvlText w:val="%1)"/>
      <w:lvlJc w:val="left"/>
      <w:pPr>
        <w:ind w:left="933" w:hanging="360"/>
      </w:p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6" w15:restartNumberingAfterBreak="0">
    <w:nsid w:val="5EA058B5"/>
    <w:multiLevelType w:val="hybridMultilevel"/>
    <w:tmpl w:val="0B5AE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66E20"/>
    <w:multiLevelType w:val="hybridMultilevel"/>
    <w:tmpl w:val="2ABCF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B46E2"/>
    <w:multiLevelType w:val="hybridMultilevel"/>
    <w:tmpl w:val="B1A80CD4"/>
    <w:lvl w:ilvl="0" w:tplc="0CAEA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674E"/>
    <w:multiLevelType w:val="hybridMultilevel"/>
    <w:tmpl w:val="DF08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F3B5B"/>
    <w:multiLevelType w:val="hybridMultilevel"/>
    <w:tmpl w:val="901A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D7E99"/>
    <w:multiLevelType w:val="hybridMultilevel"/>
    <w:tmpl w:val="87AEA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B84DDD"/>
    <w:multiLevelType w:val="hybridMultilevel"/>
    <w:tmpl w:val="C5725D66"/>
    <w:lvl w:ilvl="0" w:tplc="69AA34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FE2EBF"/>
    <w:multiLevelType w:val="hybridMultilevel"/>
    <w:tmpl w:val="46823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46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782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200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162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13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931521">
    <w:abstractNumId w:val="4"/>
  </w:num>
  <w:num w:numId="7" w16cid:durableId="1210259348">
    <w:abstractNumId w:val="6"/>
  </w:num>
  <w:num w:numId="8" w16cid:durableId="821120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801233">
    <w:abstractNumId w:val="19"/>
  </w:num>
  <w:num w:numId="10" w16cid:durableId="1249659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3686941">
    <w:abstractNumId w:val="23"/>
  </w:num>
  <w:num w:numId="12" w16cid:durableId="1227686156">
    <w:abstractNumId w:val="24"/>
  </w:num>
  <w:num w:numId="13" w16cid:durableId="477265391">
    <w:abstractNumId w:val="20"/>
  </w:num>
  <w:num w:numId="14" w16cid:durableId="1409498656">
    <w:abstractNumId w:val="22"/>
  </w:num>
  <w:num w:numId="15" w16cid:durableId="1536849587">
    <w:abstractNumId w:val="31"/>
  </w:num>
  <w:num w:numId="16" w16cid:durableId="868488339">
    <w:abstractNumId w:val="28"/>
  </w:num>
  <w:num w:numId="17" w16cid:durableId="439420358">
    <w:abstractNumId w:val="32"/>
  </w:num>
  <w:num w:numId="18" w16cid:durableId="824391155">
    <w:abstractNumId w:val="25"/>
  </w:num>
  <w:num w:numId="19" w16cid:durableId="1752392426">
    <w:abstractNumId w:val="30"/>
  </w:num>
  <w:num w:numId="20" w16cid:durableId="468401466">
    <w:abstractNumId w:val="15"/>
  </w:num>
  <w:num w:numId="21" w16cid:durableId="1207644228">
    <w:abstractNumId w:val="26"/>
  </w:num>
  <w:num w:numId="22" w16cid:durableId="230889407">
    <w:abstractNumId w:val="17"/>
  </w:num>
  <w:num w:numId="23" w16cid:durableId="309990980">
    <w:abstractNumId w:val="21"/>
  </w:num>
  <w:num w:numId="24" w16cid:durableId="1338920357">
    <w:abstractNumId w:val="29"/>
  </w:num>
  <w:num w:numId="25" w16cid:durableId="2036811512">
    <w:abstractNumId w:val="27"/>
  </w:num>
  <w:num w:numId="26" w16cid:durableId="1999841505">
    <w:abstractNumId w:val="33"/>
  </w:num>
  <w:num w:numId="27" w16cid:durableId="501744464">
    <w:abstractNumId w:val="14"/>
  </w:num>
  <w:num w:numId="28" w16cid:durableId="1490714016">
    <w:abstractNumId w:val="18"/>
  </w:num>
  <w:num w:numId="29" w16cid:durableId="954214796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20"/>
    <w:rsid w:val="0001120D"/>
    <w:rsid w:val="000271E8"/>
    <w:rsid w:val="0003235D"/>
    <w:rsid w:val="00045ED2"/>
    <w:rsid w:val="00046FC6"/>
    <w:rsid w:val="00067FEF"/>
    <w:rsid w:val="00070F79"/>
    <w:rsid w:val="00073935"/>
    <w:rsid w:val="000902A9"/>
    <w:rsid w:val="000A50C2"/>
    <w:rsid w:val="000C5220"/>
    <w:rsid w:val="000F3C7A"/>
    <w:rsid w:val="0010211A"/>
    <w:rsid w:val="00113DE4"/>
    <w:rsid w:val="00116CC2"/>
    <w:rsid w:val="00132D09"/>
    <w:rsid w:val="001571BE"/>
    <w:rsid w:val="00172B2C"/>
    <w:rsid w:val="00190363"/>
    <w:rsid w:val="00192E38"/>
    <w:rsid w:val="001937F9"/>
    <w:rsid w:val="001954F0"/>
    <w:rsid w:val="001A059D"/>
    <w:rsid w:val="001B477D"/>
    <w:rsid w:val="001C0DA3"/>
    <w:rsid w:val="001C63D8"/>
    <w:rsid w:val="001D3403"/>
    <w:rsid w:val="001D6BB9"/>
    <w:rsid w:val="001D6E90"/>
    <w:rsid w:val="001E691E"/>
    <w:rsid w:val="001F16E9"/>
    <w:rsid w:val="002022EA"/>
    <w:rsid w:val="00205619"/>
    <w:rsid w:val="00217111"/>
    <w:rsid w:val="00237D83"/>
    <w:rsid w:val="002470FD"/>
    <w:rsid w:val="00247E82"/>
    <w:rsid w:val="002727F0"/>
    <w:rsid w:val="0028036F"/>
    <w:rsid w:val="002870BA"/>
    <w:rsid w:val="0029229D"/>
    <w:rsid w:val="002A2108"/>
    <w:rsid w:val="00326444"/>
    <w:rsid w:val="00331220"/>
    <w:rsid w:val="003450B4"/>
    <w:rsid w:val="00351B54"/>
    <w:rsid w:val="00352119"/>
    <w:rsid w:val="0035623D"/>
    <w:rsid w:val="0036080C"/>
    <w:rsid w:val="00362605"/>
    <w:rsid w:val="00397089"/>
    <w:rsid w:val="00397E2A"/>
    <w:rsid w:val="003A2F00"/>
    <w:rsid w:val="003C17DA"/>
    <w:rsid w:val="003C6B43"/>
    <w:rsid w:val="003D5E98"/>
    <w:rsid w:val="00410BE9"/>
    <w:rsid w:val="00416392"/>
    <w:rsid w:val="00433B2B"/>
    <w:rsid w:val="004450A3"/>
    <w:rsid w:val="00466E28"/>
    <w:rsid w:val="004734E7"/>
    <w:rsid w:val="004B4586"/>
    <w:rsid w:val="004E13F2"/>
    <w:rsid w:val="004E608D"/>
    <w:rsid w:val="00553E77"/>
    <w:rsid w:val="00562BA5"/>
    <w:rsid w:val="00572BE2"/>
    <w:rsid w:val="00590229"/>
    <w:rsid w:val="005947E0"/>
    <w:rsid w:val="005D7B73"/>
    <w:rsid w:val="005E1F41"/>
    <w:rsid w:val="005E1FD1"/>
    <w:rsid w:val="005F0498"/>
    <w:rsid w:val="005F7ED8"/>
    <w:rsid w:val="00612769"/>
    <w:rsid w:val="00615EDA"/>
    <w:rsid w:val="00625D06"/>
    <w:rsid w:val="006469B8"/>
    <w:rsid w:val="00656A2C"/>
    <w:rsid w:val="00673E4C"/>
    <w:rsid w:val="0068429C"/>
    <w:rsid w:val="006854E9"/>
    <w:rsid w:val="00687051"/>
    <w:rsid w:val="006957BC"/>
    <w:rsid w:val="00695905"/>
    <w:rsid w:val="006C0742"/>
    <w:rsid w:val="006C4A97"/>
    <w:rsid w:val="006C58FC"/>
    <w:rsid w:val="006C7FE0"/>
    <w:rsid w:val="006E6CC1"/>
    <w:rsid w:val="006E709A"/>
    <w:rsid w:val="006F3ECE"/>
    <w:rsid w:val="00702035"/>
    <w:rsid w:val="00711A95"/>
    <w:rsid w:val="007306AD"/>
    <w:rsid w:val="00733152"/>
    <w:rsid w:val="00764ECD"/>
    <w:rsid w:val="007A180D"/>
    <w:rsid w:val="008047B5"/>
    <w:rsid w:val="008103A6"/>
    <w:rsid w:val="00814103"/>
    <w:rsid w:val="00824A38"/>
    <w:rsid w:val="0085081F"/>
    <w:rsid w:val="0087087B"/>
    <w:rsid w:val="00883DF2"/>
    <w:rsid w:val="00886800"/>
    <w:rsid w:val="00902EB7"/>
    <w:rsid w:val="00912A6D"/>
    <w:rsid w:val="00913D5F"/>
    <w:rsid w:val="0093333C"/>
    <w:rsid w:val="00937053"/>
    <w:rsid w:val="009A3454"/>
    <w:rsid w:val="009A5592"/>
    <w:rsid w:val="009C09C4"/>
    <w:rsid w:val="009C397E"/>
    <w:rsid w:val="009E49F1"/>
    <w:rsid w:val="009E742C"/>
    <w:rsid w:val="00A02899"/>
    <w:rsid w:val="00A06EFE"/>
    <w:rsid w:val="00A152EF"/>
    <w:rsid w:val="00A22E74"/>
    <w:rsid w:val="00A2640B"/>
    <w:rsid w:val="00A441A3"/>
    <w:rsid w:val="00A44F5D"/>
    <w:rsid w:val="00AA7C9E"/>
    <w:rsid w:val="00AB764B"/>
    <w:rsid w:val="00AF17D9"/>
    <w:rsid w:val="00B10E8C"/>
    <w:rsid w:val="00B25818"/>
    <w:rsid w:val="00B30256"/>
    <w:rsid w:val="00B31CC9"/>
    <w:rsid w:val="00B60F51"/>
    <w:rsid w:val="00B74546"/>
    <w:rsid w:val="00B82949"/>
    <w:rsid w:val="00B92647"/>
    <w:rsid w:val="00BA13E8"/>
    <w:rsid w:val="00BA5778"/>
    <w:rsid w:val="00BD6647"/>
    <w:rsid w:val="00C007DC"/>
    <w:rsid w:val="00C05741"/>
    <w:rsid w:val="00C16916"/>
    <w:rsid w:val="00C3216C"/>
    <w:rsid w:val="00C34438"/>
    <w:rsid w:val="00C50987"/>
    <w:rsid w:val="00C53F73"/>
    <w:rsid w:val="00C70FF2"/>
    <w:rsid w:val="00C71014"/>
    <w:rsid w:val="00C764A9"/>
    <w:rsid w:val="00C95770"/>
    <w:rsid w:val="00CA7DC7"/>
    <w:rsid w:val="00CB3DAD"/>
    <w:rsid w:val="00CB50B4"/>
    <w:rsid w:val="00CE5D75"/>
    <w:rsid w:val="00CE7D65"/>
    <w:rsid w:val="00CF42C0"/>
    <w:rsid w:val="00CF42FA"/>
    <w:rsid w:val="00D07442"/>
    <w:rsid w:val="00D2487C"/>
    <w:rsid w:val="00D41C63"/>
    <w:rsid w:val="00D42343"/>
    <w:rsid w:val="00D53911"/>
    <w:rsid w:val="00D54A9F"/>
    <w:rsid w:val="00D7233F"/>
    <w:rsid w:val="00D91500"/>
    <w:rsid w:val="00D97AC3"/>
    <w:rsid w:val="00DC379E"/>
    <w:rsid w:val="00DC502E"/>
    <w:rsid w:val="00DF5D16"/>
    <w:rsid w:val="00E052FE"/>
    <w:rsid w:val="00E35CFE"/>
    <w:rsid w:val="00E43189"/>
    <w:rsid w:val="00E81517"/>
    <w:rsid w:val="00E924EE"/>
    <w:rsid w:val="00E929F2"/>
    <w:rsid w:val="00EA57B8"/>
    <w:rsid w:val="00EA7296"/>
    <w:rsid w:val="00ED02EC"/>
    <w:rsid w:val="00F03381"/>
    <w:rsid w:val="00F9705B"/>
    <w:rsid w:val="00FA31F7"/>
    <w:rsid w:val="00FA5E75"/>
    <w:rsid w:val="00FC018F"/>
    <w:rsid w:val="00FC2932"/>
    <w:rsid w:val="00FC5548"/>
    <w:rsid w:val="00FD4C3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8C94"/>
  <w15:docId w15:val="{41B14719-8720-4844-A381-FAE75ED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220"/>
  </w:style>
  <w:style w:type="paragraph" w:styleId="Stopka">
    <w:name w:val="footer"/>
    <w:basedOn w:val="Normalny"/>
    <w:link w:val="StopkaZnak"/>
    <w:uiPriority w:val="99"/>
    <w:unhideWhenUsed/>
    <w:rsid w:val="000C5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220"/>
  </w:style>
  <w:style w:type="character" w:customStyle="1" w:styleId="markedcontent">
    <w:name w:val="markedcontent"/>
    <w:basedOn w:val="Domylnaczcionkaakapitu"/>
    <w:rsid w:val="000C5220"/>
  </w:style>
  <w:style w:type="paragraph" w:styleId="Akapitzlist">
    <w:name w:val="List Paragraph"/>
    <w:basedOn w:val="Normalny"/>
    <w:link w:val="AkapitzlistZnak"/>
    <w:uiPriority w:val="34"/>
    <w:qFormat/>
    <w:rsid w:val="000C522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5220"/>
  </w:style>
  <w:style w:type="paragraph" w:styleId="Tekstprzypisudolnego">
    <w:name w:val="footnote text"/>
    <w:basedOn w:val="Normalny"/>
    <w:link w:val="TekstprzypisudolnegoZnak"/>
    <w:unhideWhenUsed/>
    <w:rsid w:val="008141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410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rsid w:val="00814103"/>
    <w:rPr>
      <w:w w:val="100"/>
      <w:sz w:val="20"/>
      <w:szCs w:val="20"/>
      <w:shd w:val="clear" w:color="auto" w:fill="auto"/>
      <w:vertAlign w:val="superscript"/>
    </w:rPr>
  </w:style>
  <w:style w:type="paragraph" w:customStyle="1" w:styleId="Akapitzlist1">
    <w:name w:val="Akapit z listą1"/>
    <w:basedOn w:val="Normalny"/>
    <w:rsid w:val="006C4A97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Tekstprzypisudolnego1">
    <w:name w:val="Tekst przypisu dolnego1"/>
    <w:basedOn w:val="Normalny"/>
    <w:rsid w:val="006C4A97"/>
    <w:pPr>
      <w:suppressAutoHyphens/>
      <w:spacing w:after="0" w:line="100" w:lineRule="atLeast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Odwoanieprzypisudolnego1">
    <w:name w:val="Odwołanie przypisu dolnego1"/>
    <w:rsid w:val="006C4A97"/>
    <w:rPr>
      <w:w w:val="100"/>
      <w:sz w:val="20"/>
      <w:szCs w:val="20"/>
      <w:vertAlign w:val="superscript"/>
    </w:rPr>
  </w:style>
  <w:style w:type="character" w:customStyle="1" w:styleId="Znakiprzypiswdolnych">
    <w:name w:val="Znaki przypisów dolnych"/>
    <w:rsid w:val="006C4A97"/>
  </w:style>
  <w:style w:type="paragraph" w:styleId="Tytu">
    <w:name w:val="Title"/>
    <w:basedOn w:val="Normalny"/>
    <w:next w:val="Normalny"/>
    <w:link w:val="TytuZnak"/>
    <w:uiPriority w:val="10"/>
    <w:qFormat/>
    <w:rsid w:val="00CB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3D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ABCB-ACB9-485C-9249-992E42C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4034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Bochra</dc:creator>
  <cp:lastModifiedBy>Marlena Turlewicz</cp:lastModifiedBy>
  <cp:revision>14</cp:revision>
  <cp:lastPrinted>2025-12-09T08:26:00Z</cp:lastPrinted>
  <dcterms:created xsi:type="dcterms:W3CDTF">2025-11-27T10:44:00Z</dcterms:created>
  <dcterms:modified xsi:type="dcterms:W3CDTF">2025-12-12T07:48:00Z</dcterms:modified>
</cp:coreProperties>
</file>